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306A5B"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0</w:t>
      </w:r>
      <w:r w:rsidR="00BD59CB">
        <w:rPr>
          <w:rFonts w:ascii="Times New Roman" w:hAnsi="Times New Roman" w:cs="Times New Roman"/>
          <w:sz w:val="40"/>
          <w:szCs w:val="40"/>
        </w:rPr>
        <w:t>7</w:t>
      </w:r>
      <w:r w:rsidR="00F70DDF">
        <w:rPr>
          <w:rFonts w:ascii="Times New Roman" w:hAnsi="Times New Roman" w:cs="Times New Roman"/>
          <w:sz w:val="40"/>
          <w:szCs w:val="40"/>
        </w:rPr>
        <w:t xml:space="preserve"> </w:t>
      </w:r>
      <w:r w:rsidR="00BD59CB">
        <w:rPr>
          <w:rFonts w:ascii="Times New Roman" w:hAnsi="Times New Roman" w:cs="Times New Roman"/>
          <w:sz w:val="40"/>
          <w:szCs w:val="40"/>
        </w:rPr>
        <w:t xml:space="preserve">октября </w:t>
      </w:r>
      <w:r w:rsidR="00F70DDF">
        <w:rPr>
          <w:rFonts w:ascii="Times New Roman" w:hAnsi="Times New Roman" w:cs="Times New Roman"/>
          <w:sz w:val="40"/>
          <w:szCs w:val="40"/>
        </w:rPr>
        <w:t xml:space="preserve"> </w:t>
      </w:r>
      <w:r w:rsidR="00B11E26">
        <w:rPr>
          <w:rFonts w:ascii="Times New Roman" w:hAnsi="Times New Roman" w:cs="Times New Roman"/>
          <w:sz w:val="40"/>
          <w:szCs w:val="40"/>
        </w:rPr>
        <w:t>202</w:t>
      </w:r>
      <w:r w:rsidR="00C4403A">
        <w:rPr>
          <w:rFonts w:ascii="Times New Roman" w:hAnsi="Times New Roman" w:cs="Times New Roman"/>
          <w:sz w:val="40"/>
          <w:szCs w:val="40"/>
        </w:rPr>
        <w:t>4</w:t>
      </w:r>
      <w:r w:rsidR="00B11E26">
        <w:rPr>
          <w:rFonts w:ascii="Times New Roman" w:hAnsi="Times New Roman" w:cs="Times New Roman"/>
          <w:sz w:val="40"/>
          <w:szCs w:val="40"/>
        </w:rPr>
        <w:t xml:space="preserve"> года №</w:t>
      </w:r>
      <w:r w:rsidR="003C1821">
        <w:rPr>
          <w:rFonts w:ascii="Times New Roman" w:hAnsi="Times New Roman" w:cs="Times New Roman"/>
          <w:sz w:val="40"/>
          <w:szCs w:val="40"/>
        </w:rPr>
        <w:t xml:space="preserve"> </w:t>
      </w:r>
      <w:r w:rsidR="00C4403A">
        <w:rPr>
          <w:rFonts w:ascii="Times New Roman" w:hAnsi="Times New Roman" w:cs="Times New Roman"/>
          <w:sz w:val="40"/>
          <w:szCs w:val="40"/>
        </w:rPr>
        <w:t>1</w:t>
      </w:r>
      <w:r w:rsidR="00BD59CB">
        <w:rPr>
          <w:rFonts w:ascii="Times New Roman" w:hAnsi="Times New Roman" w:cs="Times New Roman"/>
          <w:sz w:val="40"/>
          <w:szCs w:val="40"/>
        </w:rPr>
        <w:t>4</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Pr="00C64943" w:rsidRDefault="000A130A" w:rsidP="001B4608">
            <w:pPr>
              <w:spacing w:after="0" w:line="240" w:lineRule="auto"/>
              <w:rPr>
                <w:rFonts w:ascii="Times New Roman" w:hAnsi="Times New Roman" w:cs="Times New Roman"/>
                <w:sz w:val="32"/>
                <w:szCs w:val="32"/>
              </w:rPr>
            </w:pP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C03612" w:rsidRDefault="00C03612"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905053" w:rsidRPr="00905053" w:rsidTr="00905053">
        <w:trPr>
          <w:trHeight w:val="761"/>
          <w:jc w:val="center"/>
        </w:trPr>
        <w:tc>
          <w:tcPr>
            <w:tcW w:w="3321" w:type="dxa"/>
          </w:tcPr>
          <w:p w:rsidR="00905053" w:rsidRPr="00905053" w:rsidRDefault="00905053" w:rsidP="002E2792">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905053" w:rsidRPr="00905053" w:rsidRDefault="00905053" w:rsidP="002E2792">
            <w:pPr>
              <w:widowControl w:val="0"/>
              <w:autoSpaceDE w:val="0"/>
              <w:autoSpaceDN w:val="0"/>
              <w:adjustRightInd w:val="0"/>
              <w:spacing w:after="0" w:line="240" w:lineRule="auto"/>
              <w:ind w:right="-142"/>
              <w:jc w:val="center"/>
              <w:rPr>
                <w:rFonts w:ascii="Times New Roman" w:hAnsi="Times New Roman"/>
                <w:b/>
                <w:sz w:val="16"/>
                <w:szCs w:val="16"/>
              </w:rPr>
            </w:pPr>
            <w:r w:rsidRPr="00905053">
              <w:rPr>
                <w:rFonts w:ascii="Times New Roman" w:hAnsi="Times New Roman"/>
                <w:noProof/>
                <w:sz w:val="16"/>
                <w:szCs w:val="16"/>
              </w:rPr>
              <w:drawing>
                <wp:inline distT="0" distB="0" distL="0" distR="0">
                  <wp:extent cx="323850" cy="4381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23850" cy="438150"/>
                          </a:xfrm>
                          <a:prstGeom prst="rect">
                            <a:avLst/>
                          </a:prstGeom>
                          <a:noFill/>
                          <a:ln w="9525">
                            <a:noFill/>
                            <a:miter lim="800000"/>
                            <a:headEnd/>
                            <a:tailEnd/>
                          </a:ln>
                        </pic:spPr>
                      </pic:pic>
                    </a:graphicData>
                  </a:graphic>
                </wp:inline>
              </w:drawing>
            </w:r>
          </w:p>
        </w:tc>
        <w:tc>
          <w:tcPr>
            <w:tcW w:w="3462" w:type="dxa"/>
          </w:tcPr>
          <w:p w:rsidR="00905053" w:rsidRPr="00905053" w:rsidRDefault="00905053" w:rsidP="002E2792">
            <w:pPr>
              <w:widowControl w:val="0"/>
              <w:autoSpaceDE w:val="0"/>
              <w:autoSpaceDN w:val="0"/>
              <w:adjustRightInd w:val="0"/>
              <w:spacing w:after="0" w:line="240" w:lineRule="auto"/>
              <w:ind w:right="-142"/>
              <w:jc w:val="right"/>
              <w:rPr>
                <w:rFonts w:ascii="Times New Roman" w:hAnsi="Times New Roman"/>
                <w:b/>
                <w:sz w:val="16"/>
                <w:szCs w:val="16"/>
                <w:u w:val="single"/>
              </w:rPr>
            </w:pPr>
          </w:p>
          <w:p w:rsidR="00905053" w:rsidRPr="00905053" w:rsidRDefault="00905053" w:rsidP="002E2792">
            <w:pPr>
              <w:widowControl w:val="0"/>
              <w:autoSpaceDE w:val="0"/>
              <w:autoSpaceDN w:val="0"/>
              <w:adjustRightInd w:val="0"/>
              <w:spacing w:after="0" w:line="240" w:lineRule="auto"/>
              <w:jc w:val="right"/>
              <w:rPr>
                <w:rFonts w:ascii="Times New Roman" w:hAnsi="Times New Roman"/>
                <w:b/>
                <w:sz w:val="16"/>
                <w:szCs w:val="16"/>
                <w:u w:val="single"/>
              </w:rPr>
            </w:pPr>
          </w:p>
        </w:tc>
      </w:tr>
    </w:tbl>
    <w:p w:rsidR="00905053" w:rsidRPr="00905053" w:rsidRDefault="00905053" w:rsidP="00905053">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905053" w:rsidRPr="00905053" w:rsidRDefault="00905053" w:rsidP="00905053">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905053">
        <w:rPr>
          <w:rFonts w:ascii="Times New Roman" w:hAnsi="Times New Roman"/>
          <w:b/>
          <w:bCs/>
          <w:sz w:val="16"/>
          <w:szCs w:val="16"/>
        </w:rPr>
        <w:t>АДМИНИСТРАЦИЯ СПАССКОГО СЕЛЬСОВЕТА САРАКТАШСКОГО РАЙОНА ОРЕНБУРГСКОЙ ОБЛАСТИ</w:t>
      </w:r>
    </w:p>
    <w:p w:rsidR="00905053" w:rsidRPr="00905053" w:rsidRDefault="00905053" w:rsidP="00905053">
      <w:pPr>
        <w:widowControl w:val="0"/>
        <w:autoSpaceDE w:val="0"/>
        <w:autoSpaceDN w:val="0"/>
        <w:adjustRightInd w:val="0"/>
        <w:spacing w:after="0" w:line="240" w:lineRule="auto"/>
        <w:jc w:val="center"/>
        <w:rPr>
          <w:rFonts w:ascii="Times New Roman" w:hAnsi="Times New Roman"/>
          <w:b/>
          <w:sz w:val="16"/>
          <w:szCs w:val="16"/>
        </w:rPr>
      </w:pPr>
    </w:p>
    <w:p w:rsidR="00905053" w:rsidRPr="00905053" w:rsidRDefault="00905053" w:rsidP="00905053">
      <w:pPr>
        <w:widowControl w:val="0"/>
        <w:autoSpaceDE w:val="0"/>
        <w:autoSpaceDN w:val="0"/>
        <w:adjustRightInd w:val="0"/>
        <w:spacing w:after="0" w:line="240" w:lineRule="auto"/>
        <w:jc w:val="center"/>
        <w:rPr>
          <w:rFonts w:ascii="Times New Roman" w:hAnsi="Times New Roman"/>
          <w:b/>
          <w:sz w:val="16"/>
          <w:szCs w:val="16"/>
        </w:rPr>
      </w:pPr>
      <w:r w:rsidRPr="00905053">
        <w:rPr>
          <w:rFonts w:ascii="Times New Roman" w:hAnsi="Times New Roman"/>
          <w:b/>
          <w:sz w:val="16"/>
          <w:szCs w:val="16"/>
        </w:rPr>
        <w:t>П О С Т А Н О В Л Е Н И Е</w:t>
      </w:r>
    </w:p>
    <w:p w:rsidR="00905053" w:rsidRPr="00905053" w:rsidRDefault="00905053" w:rsidP="00905053">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905053">
        <w:rPr>
          <w:rFonts w:ascii="Times New Roman" w:hAnsi="Times New Roman"/>
          <w:b/>
          <w:sz w:val="16"/>
          <w:szCs w:val="16"/>
        </w:rPr>
        <w:t>__________________________________________________________</w:t>
      </w:r>
    </w:p>
    <w:p w:rsidR="00905053" w:rsidRPr="00905053" w:rsidRDefault="00905053" w:rsidP="00905053">
      <w:pPr>
        <w:widowControl w:val="0"/>
        <w:autoSpaceDE w:val="0"/>
        <w:autoSpaceDN w:val="0"/>
        <w:adjustRightInd w:val="0"/>
        <w:spacing w:after="0" w:line="240" w:lineRule="auto"/>
        <w:jc w:val="center"/>
        <w:rPr>
          <w:rFonts w:ascii="Times New Roman" w:hAnsi="Times New Roman"/>
          <w:sz w:val="16"/>
          <w:szCs w:val="16"/>
        </w:rPr>
      </w:pPr>
      <w:r w:rsidRPr="00905053">
        <w:rPr>
          <w:rFonts w:ascii="Times New Roman" w:hAnsi="Times New Roman"/>
          <w:sz w:val="16"/>
          <w:szCs w:val="16"/>
        </w:rPr>
        <w:t xml:space="preserve">07.10.2024 г. </w:t>
      </w:r>
      <w:r w:rsidRPr="00905053">
        <w:rPr>
          <w:rFonts w:ascii="Times New Roman" w:hAnsi="Times New Roman"/>
          <w:sz w:val="16"/>
          <w:szCs w:val="16"/>
        </w:rPr>
        <w:tab/>
      </w:r>
      <w:r w:rsidRPr="00905053">
        <w:rPr>
          <w:rFonts w:ascii="Times New Roman" w:hAnsi="Times New Roman"/>
          <w:sz w:val="16"/>
          <w:szCs w:val="16"/>
        </w:rPr>
        <w:tab/>
      </w:r>
      <w:r w:rsidRPr="00905053">
        <w:rPr>
          <w:rFonts w:ascii="Times New Roman" w:hAnsi="Times New Roman"/>
          <w:sz w:val="16"/>
          <w:szCs w:val="16"/>
        </w:rPr>
        <w:tab/>
        <w:t>с. Спасское</w:t>
      </w:r>
      <w:r w:rsidRPr="00905053">
        <w:rPr>
          <w:rFonts w:ascii="Times New Roman" w:hAnsi="Times New Roman"/>
          <w:sz w:val="16"/>
          <w:szCs w:val="16"/>
        </w:rPr>
        <w:tab/>
      </w:r>
      <w:r w:rsidRPr="00905053">
        <w:rPr>
          <w:rFonts w:ascii="Times New Roman" w:hAnsi="Times New Roman"/>
          <w:sz w:val="16"/>
          <w:szCs w:val="16"/>
        </w:rPr>
        <w:tab/>
      </w:r>
      <w:r w:rsidRPr="00905053">
        <w:rPr>
          <w:rFonts w:ascii="Times New Roman" w:hAnsi="Times New Roman"/>
          <w:sz w:val="16"/>
          <w:szCs w:val="16"/>
        </w:rPr>
        <w:tab/>
      </w:r>
      <w:r w:rsidRPr="00905053">
        <w:rPr>
          <w:rFonts w:ascii="Times New Roman" w:hAnsi="Times New Roman"/>
          <w:sz w:val="16"/>
          <w:szCs w:val="16"/>
        </w:rPr>
        <w:tab/>
        <w:t xml:space="preserve">        № 68 - п</w:t>
      </w:r>
    </w:p>
    <w:p w:rsidR="00905053" w:rsidRPr="00905053" w:rsidRDefault="00905053" w:rsidP="00905053">
      <w:pPr>
        <w:widowControl w:val="0"/>
        <w:autoSpaceDE w:val="0"/>
        <w:autoSpaceDN w:val="0"/>
        <w:adjustRightInd w:val="0"/>
        <w:jc w:val="center"/>
        <w:rPr>
          <w:sz w:val="16"/>
          <w:szCs w:val="16"/>
        </w:rPr>
      </w:pPr>
    </w:p>
    <w:p w:rsidR="00905053" w:rsidRPr="00905053" w:rsidRDefault="00905053" w:rsidP="00905053">
      <w:pPr>
        <w:spacing w:after="0" w:line="240" w:lineRule="auto"/>
        <w:jc w:val="center"/>
        <w:rPr>
          <w:rFonts w:ascii="Times New Roman" w:hAnsi="Times New Roman"/>
          <w:sz w:val="16"/>
          <w:szCs w:val="16"/>
        </w:rPr>
      </w:pPr>
      <w:r w:rsidRPr="00905053">
        <w:rPr>
          <w:rFonts w:ascii="Times New Roman" w:hAnsi="Times New Roman"/>
          <w:sz w:val="16"/>
          <w:szCs w:val="16"/>
        </w:rPr>
        <w:t>Об утверждении Административного регламента</w:t>
      </w:r>
    </w:p>
    <w:p w:rsidR="00905053" w:rsidRPr="00905053" w:rsidRDefault="00905053" w:rsidP="00905053">
      <w:pPr>
        <w:spacing w:after="0" w:line="240" w:lineRule="auto"/>
        <w:jc w:val="center"/>
        <w:rPr>
          <w:rFonts w:ascii="Times New Roman" w:hAnsi="Times New Roman"/>
          <w:sz w:val="16"/>
          <w:szCs w:val="16"/>
        </w:rPr>
      </w:pPr>
      <w:r w:rsidRPr="00905053">
        <w:rPr>
          <w:rFonts w:ascii="Times New Roman" w:hAnsi="Times New Roman"/>
          <w:sz w:val="16"/>
          <w:szCs w:val="16"/>
        </w:rPr>
        <w:t>по предоставлению муниципальной услуги</w:t>
      </w:r>
    </w:p>
    <w:p w:rsidR="00905053" w:rsidRPr="00905053" w:rsidRDefault="00905053" w:rsidP="00905053">
      <w:pPr>
        <w:spacing w:after="0" w:line="240" w:lineRule="auto"/>
        <w:jc w:val="center"/>
        <w:rPr>
          <w:rFonts w:ascii="Times New Roman" w:hAnsi="Times New Roman"/>
          <w:sz w:val="16"/>
          <w:szCs w:val="16"/>
        </w:rPr>
      </w:pPr>
      <w:r w:rsidRPr="00905053">
        <w:rPr>
          <w:rFonts w:ascii="Times New Roman" w:hAnsi="Times New Roman"/>
          <w:sz w:val="16"/>
          <w:szCs w:val="16"/>
        </w:rPr>
        <w:t>«Установка информационной вывески, согласование дизайн-проекта размещения вывески»</w:t>
      </w:r>
    </w:p>
    <w:p w:rsidR="00905053" w:rsidRPr="00905053" w:rsidRDefault="00905053" w:rsidP="00905053">
      <w:pPr>
        <w:spacing w:after="0" w:line="240" w:lineRule="auto"/>
        <w:jc w:val="both"/>
        <w:rPr>
          <w:rFonts w:ascii="Times New Roman" w:hAnsi="Times New Roman"/>
          <w:sz w:val="16"/>
          <w:szCs w:val="16"/>
        </w:rPr>
      </w:pPr>
    </w:p>
    <w:p w:rsidR="00905053" w:rsidRDefault="00905053" w:rsidP="00905053">
      <w:pPr>
        <w:spacing w:after="0" w:line="240" w:lineRule="auto"/>
        <w:jc w:val="both"/>
        <w:rPr>
          <w:rFonts w:ascii="Times New Roman" w:eastAsia="Times New Roman" w:hAnsi="Times New Roman"/>
          <w:b/>
          <w:sz w:val="16"/>
          <w:szCs w:val="16"/>
        </w:rPr>
      </w:pPr>
    </w:p>
    <w:p w:rsidR="00905053" w:rsidRPr="00905053" w:rsidRDefault="00905053" w:rsidP="00905053">
      <w:pPr>
        <w:spacing w:after="0" w:line="240" w:lineRule="auto"/>
        <w:jc w:val="both"/>
        <w:rPr>
          <w:rFonts w:ascii="Times New Roman" w:hAnsi="Times New Roman"/>
          <w:sz w:val="16"/>
          <w:szCs w:val="16"/>
        </w:rPr>
      </w:pPr>
      <w:r w:rsidRPr="00905053">
        <w:rPr>
          <w:rFonts w:ascii="Times New Roman" w:hAnsi="Times New Roman"/>
          <w:sz w:val="16"/>
          <w:szCs w:val="16"/>
        </w:rPr>
        <w:t>В соответствии с Федеральным законом от 06.10.2003 №131-ФЗ                       «Об общих</w:t>
      </w:r>
      <w:r>
        <w:rPr>
          <w:rFonts w:ascii="Times New Roman" w:hAnsi="Times New Roman"/>
          <w:sz w:val="16"/>
          <w:szCs w:val="16"/>
        </w:rPr>
        <w:t xml:space="preserve"> принципах организации местного </w:t>
      </w:r>
      <w:r w:rsidRPr="00905053">
        <w:rPr>
          <w:rFonts w:ascii="Times New Roman" w:hAnsi="Times New Roman"/>
          <w:sz w:val="16"/>
          <w:szCs w:val="16"/>
        </w:rPr>
        <w:t xml:space="preserve">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905053">
        <w:rPr>
          <w:rFonts w:ascii="Times New Roman" w:hAnsi="Times New Roman"/>
          <w:color w:val="000000"/>
          <w:sz w:val="16"/>
          <w:szCs w:val="16"/>
        </w:rPr>
        <w:t>23.12.2022 № 8-пр</w:t>
      </w:r>
      <w:r w:rsidRPr="00905053">
        <w:rPr>
          <w:rFonts w:ascii="Times New Roman" w:hAnsi="Times New Roman"/>
          <w:sz w:val="16"/>
          <w:szCs w:val="16"/>
        </w:rPr>
        <w:t xml:space="preserve">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сельсовета Саракташского района Оренбургской области</w:t>
      </w:r>
    </w:p>
    <w:p w:rsidR="00905053" w:rsidRPr="00905053" w:rsidRDefault="00905053" w:rsidP="00905053">
      <w:pPr>
        <w:pStyle w:val="a1"/>
        <w:numPr>
          <w:ilvl w:val="0"/>
          <w:numId w:val="42"/>
        </w:numPr>
        <w:suppressAutoHyphens/>
        <w:ind w:left="0" w:firstLine="709"/>
        <w:jc w:val="both"/>
        <w:rPr>
          <w:sz w:val="16"/>
          <w:szCs w:val="16"/>
        </w:rPr>
      </w:pPr>
      <w:r w:rsidRPr="00905053">
        <w:rPr>
          <w:sz w:val="16"/>
          <w:szCs w:val="16"/>
        </w:rPr>
        <w:t xml:space="preserve">Утвердить Административный регламент </w:t>
      </w:r>
      <w:r w:rsidRPr="00905053">
        <w:rPr>
          <w:bCs/>
          <w:sz w:val="16"/>
          <w:szCs w:val="16"/>
        </w:rPr>
        <w:t>по предоставлению муниципальной услуги «</w:t>
      </w:r>
      <w:r w:rsidRPr="00905053">
        <w:rPr>
          <w:sz w:val="16"/>
          <w:szCs w:val="16"/>
        </w:rPr>
        <w:t>Установка информационной вывески, согласование дизайн-проекта размещения вывески</w:t>
      </w:r>
      <w:r w:rsidRPr="00905053">
        <w:rPr>
          <w:bCs/>
          <w:sz w:val="16"/>
          <w:szCs w:val="16"/>
        </w:rPr>
        <w:t xml:space="preserve">» </w:t>
      </w:r>
      <w:r w:rsidRPr="00905053">
        <w:rPr>
          <w:sz w:val="16"/>
          <w:szCs w:val="16"/>
        </w:rPr>
        <w:t>согласно приложению к настоящему постановлению.</w:t>
      </w:r>
    </w:p>
    <w:p w:rsidR="00905053" w:rsidRPr="00905053" w:rsidRDefault="00905053" w:rsidP="00905053">
      <w:pPr>
        <w:pStyle w:val="a1"/>
        <w:numPr>
          <w:ilvl w:val="0"/>
          <w:numId w:val="42"/>
        </w:numPr>
        <w:suppressAutoHyphens/>
        <w:ind w:left="0" w:firstLine="709"/>
        <w:jc w:val="both"/>
        <w:rPr>
          <w:sz w:val="16"/>
          <w:szCs w:val="16"/>
        </w:rPr>
      </w:pPr>
      <w:r w:rsidRPr="00905053">
        <w:rPr>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сельсовета Саракташского района Оренбургской области.</w:t>
      </w:r>
    </w:p>
    <w:p w:rsidR="00905053" w:rsidRPr="00905053" w:rsidRDefault="00905053" w:rsidP="00905053">
      <w:pPr>
        <w:pStyle w:val="a1"/>
        <w:numPr>
          <w:ilvl w:val="0"/>
          <w:numId w:val="42"/>
        </w:numPr>
        <w:suppressAutoHyphens/>
        <w:ind w:left="0" w:right="-142" w:firstLine="709"/>
        <w:jc w:val="both"/>
        <w:rPr>
          <w:sz w:val="16"/>
          <w:szCs w:val="16"/>
        </w:rPr>
      </w:pPr>
      <w:r w:rsidRPr="00905053">
        <w:rPr>
          <w:sz w:val="16"/>
          <w:szCs w:val="16"/>
        </w:rPr>
        <w:t>Контроль за исполнением настоящего постановления оставляю за собой</w:t>
      </w:r>
    </w:p>
    <w:p w:rsidR="00905053" w:rsidRPr="00905053" w:rsidRDefault="00905053" w:rsidP="00905053">
      <w:pPr>
        <w:spacing w:after="0" w:line="240" w:lineRule="auto"/>
        <w:ind w:right="-142"/>
        <w:jc w:val="both"/>
        <w:rPr>
          <w:rFonts w:ascii="Times New Roman" w:hAnsi="Times New Roman"/>
          <w:sz w:val="16"/>
          <w:szCs w:val="16"/>
        </w:rPr>
      </w:pPr>
    </w:p>
    <w:p w:rsidR="00905053" w:rsidRPr="00905053" w:rsidRDefault="00905053" w:rsidP="00905053">
      <w:pPr>
        <w:spacing w:after="0" w:line="240" w:lineRule="auto"/>
        <w:ind w:right="-142"/>
        <w:jc w:val="both"/>
        <w:rPr>
          <w:rFonts w:ascii="Times New Roman" w:hAnsi="Times New Roman"/>
          <w:sz w:val="16"/>
          <w:szCs w:val="16"/>
        </w:rPr>
      </w:pPr>
    </w:p>
    <w:p w:rsidR="00905053" w:rsidRPr="00905053" w:rsidRDefault="00905053" w:rsidP="00905053">
      <w:pPr>
        <w:spacing w:after="0" w:line="240" w:lineRule="auto"/>
        <w:ind w:right="-142"/>
        <w:jc w:val="both"/>
        <w:rPr>
          <w:rFonts w:ascii="Times New Roman" w:hAnsi="Times New Roman"/>
          <w:sz w:val="16"/>
          <w:szCs w:val="16"/>
        </w:rPr>
      </w:pPr>
      <w:r w:rsidRPr="00905053">
        <w:rPr>
          <w:rFonts w:ascii="Times New Roman" w:hAnsi="Times New Roman"/>
          <w:sz w:val="16"/>
          <w:szCs w:val="16"/>
        </w:rPr>
        <w:t>Глава муниципального образования                                          А.М. Губанков</w:t>
      </w:r>
    </w:p>
    <w:p w:rsidR="00905053" w:rsidRPr="00905053" w:rsidRDefault="00905053" w:rsidP="00905053">
      <w:pPr>
        <w:spacing w:after="0" w:line="240" w:lineRule="auto"/>
        <w:ind w:right="-142" w:firstLine="709"/>
        <w:jc w:val="both"/>
        <w:rPr>
          <w:rFonts w:ascii="Times New Roman" w:hAnsi="Times New Roman"/>
          <w:sz w:val="16"/>
          <w:szCs w:val="16"/>
        </w:rPr>
      </w:pPr>
    </w:p>
    <w:p w:rsidR="00905053" w:rsidRPr="00905053" w:rsidRDefault="00905053" w:rsidP="00905053">
      <w:pPr>
        <w:spacing w:after="0"/>
        <w:ind w:right="-142"/>
        <w:rPr>
          <w:rFonts w:ascii="Times New Roman" w:hAnsi="Times New Roman"/>
          <w:sz w:val="16"/>
          <w:szCs w:val="16"/>
        </w:rPr>
      </w:pPr>
    </w:p>
    <w:p w:rsidR="00905053" w:rsidRPr="00905053" w:rsidRDefault="00905053" w:rsidP="00905053">
      <w:pPr>
        <w:spacing w:after="0" w:line="240" w:lineRule="auto"/>
        <w:ind w:firstLine="284"/>
        <w:jc w:val="both"/>
        <w:rPr>
          <w:rFonts w:ascii="Times New Roman" w:eastAsia="Times New Roman" w:hAnsi="Times New Roman"/>
          <w:color w:val="333333"/>
          <w:sz w:val="16"/>
          <w:szCs w:val="16"/>
          <w:lang w:eastAsia="ar-SA"/>
        </w:rPr>
      </w:pPr>
    </w:p>
    <w:tbl>
      <w:tblPr>
        <w:tblW w:w="9570" w:type="dxa"/>
        <w:tblInd w:w="108" w:type="dxa"/>
        <w:tblLayout w:type="fixed"/>
        <w:tblLook w:val="01E0"/>
      </w:tblPr>
      <w:tblGrid>
        <w:gridCol w:w="1548"/>
        <w:gridCol w:w="8022"/>
      </w:tblGrid>
      <w:tr w:rsidR="00905053" w:rsidRPr="00905053" w:rsidTr="00905053">
        <w:trPr>
          <w:trHeight w:val="408"/>
        </w:trPr>
        <w:tc>
          <w:tcPr>
            <w:tcW w:w="1548" w:type="dxa"/>
          </w:tcPr>
          <w:p w:rsidR="00905053" w:rsidRPr="00905053" w:rsidRDefault="00905053" w:rsidP="002E2792">
            <w:pPr>
              <w:widowControl w:val="0"/>
              <w:jc w:val="both"/>
              <w:rPr>
                <w:rFonts w:ascii="Times New Roman" w:hAnsi="Times New Roman"/>
                <w:sz w:val="16"/>
                <w:szCs w:val="16"/>
              </w:rPr>
            </w:pPr>
            <w:r w:rsidRPr="00905053">
              <w:rPr>
                <w:rFonts w:ascii="Times New Roman" w:hAnsi="Times New Roman"/>
                <w:sz w:val="16"/>
                <w:szCs w:val="16"/>
              </w:rPr>
              <w:t>Разослано:</w:t>
            </w:r>
          </w:p>
        </w:tc>
        <w:tc>
          <w:tcPr>
            <w:tcW w:w="8021" w:type="dxa"/>
          </w:tcPr>
          <w:p w:rsidR="00905053" w:rsidRPr="00905053" w:rsidRDefault="00905053" w:rsidP="002E2792">
            <w:pPr>
              <w:widowControl w:val="0"/>
              <w:ind w:firstLine="12"/>
              <w:jc w:val="both"/>
              <w:rPr>
                <w:rFonts w:ascii="Times New Roman" w:hAnsi="Times New Roman"/>
                <w:sz w:val="16"/>
                <w:szCs w:val="16"/>
              </w:rPr>
            </w:pPr>
            <w:r w:rsidRPr="00905053">
              <w:rPr>
                <w:rFonts w:ascii="Times New Roman" w:hAnsi="Times New Roman"/>
                <w:sz w:val="16"/>
                <w:szCs w:val="16"/>
              </w:rPr>
              <w:t>прокуратуре района, официальный сайт сельсовета, информационный бюллетень «Спасский сельсовет»,  в дело</w:t>
            </w:r>
          </w:p>
          <w:p w:rsidR="00905053" w:rsidRPr="00905053" w:rsidRDefault="00905053" w:rsidP="002E2792">
            <w:pPr>
              <w:widowControl w:val="0"/>
              <w:ind w:firstLine="709"/>
              <w:jc w:val="both"/>
              <w:rPr>
                <w:rFonts w:ascii="Times New Roman" w:hAnsi="Times New Roman"/>
                <w:sz w:val="16"/>
                <w:szCs w:val="16"/>
              </w:rPr>
            </w:pPr>
          </w:p>
          <w:p w:rsidR="00905053" w:rsidRPr="00905053" w:rsidRDefault="00905053" w:rsidP="002E2792">
            <w:pPr>
              <w:widowControl w:val="0"/>
              <w:ind w:firstLine="709"/>
              <w:jc w:val="both"/>
              <w:rPr>
                <w:rFonts w:ascii="Times New Roman" w:hAnsi="Times New Roman"/>
                <w:sz w:val="16"/>
                <w:szCs w:val="16"/>
              </w:rPr>
            </w:pPr>
          </w:p>
        </w:tc>
      </w:tr>
    </w:tbl>
    <w:p w:rsidR="00905053" w:rsidRPr="00905053" w:rsidRDefault="00905053" w:rsidP="00905053">
      <w:pPr>
        <w:spacing w:after="0" w:line="240" w:lineRule="auto"/>
        <w:jc w:val="both"/>
        <w:rPr>
          <w:rFonts w:ascii="Times New Roman" w:eastAsia="Arial" w:hAnsi="Times New Roman"/>
          <w:sz w:val="16"/>
          <w:szCs w:val="16"/>
          <w:lang w:eastAsia="ar-SA"/>
        </w:rPr>
      </w:pPr>
    </w:p>
    <w:p w:rsidR="00905053" w:rsidRPr="00905053" w:rsidRDefault="00905053" w:rsidP="00905053">
      <w:pPr>
        <w:keepNext/>
        <w:tabs>
          <w:tab w:val="left" w:pos="4536"/>
        </w:tabs>
        <w:spacing w:after="0" w:line="240" w:lineRule="auto"/>
        <w:ind w:left="4536" w:right="-284"/>
        <w:outlineLvl w:val="1"/>
        <w:rPr>
          <w:sz w:val="16"/>
          <w:szCs w:val="16"/>
        </w:rPr>
      </w:pPr>
      <w:r w:rsidRPr="00905053">
        <w:rPr>
          <w:rFonts w:ascii="Times New Roman" w:eastAsia="Times New Roman" w:hAnsi="Times New Roman"/>
          <w:sz w:val="16"/>
          <w:szCs w:val="16"/>
        </w:rPr>
        <w:t xml:space="preserve">Приложение </w:t>
      </w:r>
    </w:p>
    <w:p w:rsidR="00905053" w:rsidRPr="00905053" w:rsidRDefault="00905053" w:rsidP="00905053">
      <w:pPr>
        <w:widowControl w:val="0"/>
        <w:tabs>
          <w:tab w:val="left" w:pos="4536"/>
        </w:tabs>
        <w:spacing w:after="0" w:line="240" w:lineRule="auto"/>
        <w:ind w:left="4536"/>
        <w:rPr>
          <w:sz w:val="16"/>
          <w:szCs w:val="16"/>
        </w:rPr>
      </w:pPr>
      <w:r w:rsidRPr="00905053">
        <w:rPr>
          <w:rFonts w:ascii="Times New Roman" w:eastAsia="Times New Roman" w:hAnsi="Times New Roman"/>
          <w:sz w:val="16"/>
          <w:szCs w:val="16"/>
        </w:rPr>
        <w:t>к постановлению  администрации Спасского сельсовета</w:t>
      </w:r>
    </w:p>
    <w:p w:rsidR="00905053" w:rsidRPr="00905053" w:rsidRDefault="00905053" w:rsidP="00905053">
      <w:pPr>
        <w:tabs>
          <w:tab w:val="left" w:pos="4536"/>
        </w:tabs>
        <w:spacing w:after="0" w:line="240" w:lineRule="auto"/>
        <w:ind w:left="4536"/>
        <w:rPr>
          <w:sz w:val="16"/>
          <w:szCs w:val="16"/>
        </w:rPr>
      </w:pPr>
      <w:r w:rsidRPr="00905053">
        <w:rPr>
          <w:rFonts w:ascii="Times New Roman" w:eastAsia="Times New Roman" w:hAnsi="Times New Roman"/>
          <w:sz w:val="16"/>
          <w:szCs w:val="16"/>
        </w:rPr>
        <w:t xml:space="preserve">Саракташского района   </w:t>
      </w:r>
    </w:p>
    <w:p w:rsidR="00905053" w:rsidRPr="00905053" w:rsidRDefault="00905053" w:rsidP="00905053">
      <w:pPr>
        <w:tabs>
          <w:tab w:val="left" w:pos="4536"/>
        </w:tabs>
        <w:spacing w:after="0" w:line="240" w:lineRule="auto"/>
        <w:ind w:left="4536"/>
        <w:rPr>
          <w:sz w:val="16"/>
          <w:szCs w:val="16"/>
        </w:rPr>
      </w:pPr>
      <w:r w:rsidRPr="00905053">
        <w:rPr>
          <w:rFonts w:ascii="Times New Roman" w:eastAsia="Times New Roman" w:hAnsi="Times New Roman"/>
          <w:sz w:val="16"/>
          <w:szCs w:val="16"/>
        </w:rPr>
        <w:t>Оренбургской области</w:t>
      </w:r>
    </w:p>
    <w:p w:rsidR="00905053" w:rsidRPr="00905053" w:rsidRDefault="00905053" w:rsidP="00905053">
      <w:pPr>
        <w:tabs>
          <w:tab w:val="left" w:pos="4536"/>
        </w:tabs>
        <w:spacing w:after="0" w:line="240" w:lineRule="auto"/>
        <w:ind w:left="4536"/>
        <w:rPr>
          <w:rFonts w:ascii="Times New Roman" w:eastAsia="Times New Roman" w:hAnsi="Times New Roman"/>
          <w:sz w:val="16"/>
          <w:szCs w:val="16"/>
        </w:rPr>
      </w:pPr>
      <w:r w:rsidRPr="00905053">
        <w:rPr>
          <w:rFonts w:ascii="Times New Roman" w:eastAsia="Times New Roman" w:hAnsi="Times New Roman"/>
          <w:sz w:val="16"/>
          <w:szCs w:val="16"/>
        </w:rPr>
        <w:t>от  07.10.2024   № 68-п</w:t>
      </w:r>
    </w:p>
    <w:p w:rsidR="00905053" w:rsidRPr="00905053" w:rsidRDefault="00905053" w:rsidP="00905053">
      <w:pPr>
        <w:tabs>
          <w:tab w:val="left" w:pos="4536"/>
        </w:tabs>
        <w:spacing w:after="0" w:line="240" w:lineRule="auto"/>
        <w:ind w:left="4536"/>
        <w:rPr>
          <w:rFonts w:ascii="Times New Roman" w:eastAsia="Times New Roman" w:hAnsi="Times New Roman"/>
          <w:sz w:val="16"/>
          <w:szCs w:val="16"/>
        </w:rPr>
      </w:pPr>
    </w:p>
    <w:p w:rsidR="00905053" w:rsidRPr="00905053" w:rsidRDefault="00905053" w:rsidP="00905053">
      <w:pPr>
        <w:spacing w:after="0" w:line="240" w:lineRule="auto"/>
        <w:jc w:val="center"/>
        <w:rPr>
          <w:rFonts w:ascii="Times New Roman" w:hAnsi="Times New Roman"/>
          <w:bCs/>
          <w:sz w:val="16"/>
          <w:szCs w:val="16"/>
        </w:rPr>
      </w:pPr>
      <w:r w:rsidRPr="00905053">
        <w:rPr>
          <w:rFonts w:ascii="Times New Roman" w:hAnsi="Times New Roman"/>
          <w:bCs/>
          <w:sz w:val="16"/>
          <w:szCs w:val="16"/>
        </w:rPr>
        <w:t>Административный регламент</w:t>
      </w:r>
    </w:p>
    <w:p w:rsidR="00905053" w:rsidRPr="00905053" w:rsidRDefault="00905053" w:rsidP="00905053">
      <w:pPr>
        <w:spacing w:after="0" w:line="240" w:lineRule="auto"/>
        <w:jc w:val="center"/>
        <w:rPr>
          <w:rFonts w:ascii="Times New Roman" w:hAnsi="Times New Roman"/>
          <w:bCs/>
          <w:sz w:val="16"/>
          <w:szCs w:val="16"/>
        </w:rPr>
      </w:pPr>
      <w:r w:rsidRPr="00905053">
        <w:rPr>
          <w:rFonts w:ascii="Times New Roman" w:hAnsi="Times New Roman"/>
          <w:bCs/>
          <w:sz w:val="16"/>
          <w:szCs w:val="16"/>
        </w:rPr>
        <w:t>по предоставлению муниципальной услуги</w:t>
      </w:r>
    </w:p>
    <w:p w:rsidR="00905053" w:rsidRPr="00905053" w:rsidRDefault="00905053" w:rsidP="00905053">
      <w:pPr>
        <w:spacing w:after="0" w:line="240" w:lineRule="auto"/>
        <w:jc w:val="center"/>
        <w:rPr>
          <w:sz w:val="16"/>
          <w:szCs w:val="16"/>
        </w:rPr>
      </w:pPr>
      <w:r w:rsidRPr="00905053">
        <w:rPr>
          <w:rFonts w:ascii="Times New Roman" w:hAnsi="Times New Roman"/>
          <w:bCs/>
          <w:sz w:val="16"/>
          <w:szCs w:val="16"/>
        </w:rPr>
        <w:t>«</w:t>
      </w:r>
      <w:r w:rsidRPr="00905053">
        <w:rPr>
          <w:rFonts w:ascii="Times New Roman" w:hAnsi="Times New Roman"/>
          <w:sz w:val="16"/>
          <w:szCs w:val="16"/>
        </w:rPr>
        <w:t>Установка информационной вывески, согласование дизайн-проекта размещения вывески</w:t>
      </w:r>
      <w:r w:rsidRPr="00905053">
        <w:rPr>
          <w:rFonts w:ascii="Times New Roman" w:hAnsi="Times New Roman"/>
          <w:bCs/>
          <w:sz w:val="16"/>
          <w:szCs w:val="16"/>
        </w:rPr>
        <w:t>»</w:t>
      </w:r>
    </w:p>
    <w:p w:rsidR="00905053" w:rsidRPr="00905053" w:rsidRDefault="00905053" w:rsidP="00905053">
      <w:pPr>
        <w:spacing w:after="0" w:line="240" w:lineRule="auto"/>
        <w:jc w:val="center"/>
        <w:rPr>
          <w:rFonts w:ascii="Times New Roman" w:eastAsia="Times New Roman" w:hAnsi="Times New Roman"/>
          <w:color w:val="333333"/>
          <w:sz w:val="16"/>
          <w:szCs w:val="16"/>
          <w:lang w:eastAsia="ar-SA" w:bidi="ru-RU"/>
        </w:rPr>
      </w:pPr>
      <w:r w:rsidRPr="00905053">
        <w:rPr>
          <w:rFonts w:ascii="Times New Roman" w:eastAsia="Times New Roman" w:hAnsi="Times New Roman"/>
          <w:color w:val="333333"/>
          <w:sz w:val="16"/>
          <w:szCs w:val="16"/>
          <w:lang w:eastAsia="ar-SA" w:bidi="ru-RU"/>
        </w:rPr>
        <w:br/>
        <w:t>I. Общие положения</w:t>
      </w:r>
    </w:p>
    <w:p w:rsidR="00905053" w:rsidRPr="00905053" w:rsidRDefault="00905053" w:rsidP="00905053">
      <w:pPr>
        <w:pStyle w:val="a1"/>
        <w:widowControl w:val="0"/>
        <w:numPr>
          <w:ilvl w:val="0"/>
          <w:numId w:val="43"/>
        </w:numPr>
        <w:tabs>
          <w:tab w:val="left" w:pos="1418"/>
        </w:tabs>
        <w:suppressAutoHyphens/>
        <w:spacing w:before="240"/>
        <w:jc w:val="center"/>
        <w:outlineLvl w:val="0"/>
        <w:rPr>
          <w:bCs/>
          <w:color w:val="26282F"/>
          <w:sz w:val="16"/>
          <w:szCs w:val="16"/>
        </w:rPr>
      </w:pPr>
      <w:r w:rsidRPr="00905053">
        <w:rPr>
          <w:bCs/>
          <w:color w:val="26282F"/>
          <w:sz w:val="16"/>
          <w:szCs w:val="16"/>
        </w:rPr>
        <w:t>Предмет регулирования административного регламента</w:t>
      </w:r>
    </w:p>
    <w:p w:rsidR="00905053" w:rsidRPr="00905053" w:rsidRDefault="00905053" w:rsidP="00905053">
      <w:pPr>
        <w:widowControl w:val="0"/>
        <w:tabs>
          <w:tab w:val="left" w:pos="1418"/>
        </w:tabs>
        <w:spacing w:line="240" w:lineRule="auto"/>
        <w:ind w:left="709"/>
        <w:jc w:val="center"/>
        <w:outlineLvl w:val="0"/>
        <w:rPr>
          <w:bCs/>
          <w:color w:val="26282F"/>
          <w:sz w:val="16"/>
          <w:szCs w:val="16"/>
        </w:rPr>
      </w:pPr>
      <w:bookmarkStart w:id="0" w:name="sub_1101"/>
      <w:bookmarkEnd w:id="0"/>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Спасский сельсовет Саракташского района Оренбургской области</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p>
    <w:p w:rsidR="00905053" w:rsidRPr="00905053" w:rsidRDefault="00905053" w:rsidP="00905053">
      <w:pPr>
        <w:pStyle w:val="a1"/>
        <w:numPr>
          <w:ilvl w:val="0"/>
          <w:numId w:val="43"/>
        </w:numPr>
        <w:tabs>
          <w:tab w:val="left" w:pos="1134"/>
          <w:tab w:val="left" w:pos="1418"/>
        </w:tabs>
        <w:suppressAutoHyphens/>
        <w:spacing w:before="240"/>
        <w:jc w:val="center"/>
        <w:rPr>
          <w:bCs/>
          <w:sz w:val="16"/>
          <w:szCs w:val="16"/>
        </w:rPr>
      </w:pPr>
      <w:r w:rsidRPr="00905053">
        <w:rPr>
          <w:bCs/>
          <w:sz w:val="16"/>
          <w:szCs w:val="16"/>
        </w:rPr>
        <w:t>Круг заявителей</w:t>
      </w:r>
    </w:p>
    <w:p w:rsidR="00905053" w:rsidRPr="00905053" w:rsidRDefault="00905053" w:rsidP="00905053">
      <w:pPr>
        <w:tabs>
          <w:tab w:val="left" w:pos="1134"/>
          <w:tab w:val="left" w:pos="1418"/>
        </w:tabs>
        <w:spacing w:line="240" w:lineRule="auto"/>
        <w:ind w:left="709"/>
        <w:jc w:val="center"/>
        <w:rPr>
          <w:bCs/>
          <w:sz w:val="16"/>
          <w:szCs w:val="16"/>
        </w:rPr>
      </w:pP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FF0000"/>
          <w:sz w:val="16"/>
          <w:szCs w:val="16"/>
        </w:rPr>
      </w:pPr>
      <w:bookmarkStart w:id="1" w:name="sub_12"/>
      <w:r w:rsidRPr="00905053">
        <w:rPr>
          <w:rFonts w:ascii="Times New Roman" w:hAnsi="Times New Roman"/>
          <w:sz w:val="16"/>
          <w:szCs w:val="16"/>
        </w:rPr>
        <w:t xml:space="preserve">2.1. </w:t>
      </w:r>
      <w:bookmarkEnd w:id="1"/>
      <w:r w:rsidRPr="00905053">
        <w:rPr>
          <w:rFonts w:ascii="Times New Roman" w:hAnsi="Times New Roman"/>
          <w:sz w:val="16"/>
          <w:szCs w:val="16"/>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r w:rsidRPr="00905053">
        <w:rPr>
          <w:rFonts w:ascii="Times New Roman" w:hAnsi="Times New Roman"/>
          <w:bCs/>
          <w:sz w:val="16"/>
          <w:szCs w:val="16"/>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 xml:space="preserve">3.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образовании Спасский сельсовет Саракташского района Оренбургской области, Едином портале  государственных и  муниципальных услуг (функций) (www.gosuslugi.ru) (далее – ЕПГУ) или многофункциональных </w:t>
      </w:r>
    </w:p>
    <w:p w:rsidR="00905053" w:rsidRDefault="00905053" w:rsidP="00905053">
      <w:pPr>
        <w:tabs>
          <w:tab w:val="left" w:pos="1418"/>
        </w:tabs>
        <w:spacing w:after="0" w:line="240" w:lineRule="auto"/>
        <w:ind w:firstLine="709"/>
        <w:jc w:val="both"/>
        <w:rPr>
          <w:rFonts w:ascii="Times New Roman" w:hAnsi="Times New Roman"/>
          <w:sz w:val="16"/>
          <w:szCs w:val="16"/>
        </w:rPr>
      </w:pPr>
    </w:p>
    <w:p w:rsidR="00905053" w:rsidRDefault="00905053" w:rsidP="00905053">
      <w:pPr>
        <w:tabs>
          <w:tab w:val="left" w:pos="1418"/>
        </w:tabs>
        <w:spacing w:after="0" w:line="240" w:lineRule="auto"/>
        <w:ind w:firstLine="709"/>
        <w:jc w:val="both"/>
        <w:rPr>
          <w:rFonts w:ascii="Times New Roman" w:hAnsi="Times New Roman"/>
          <w:sz w:val="16"/>
          <w:szCs w:val="16"/>
        </w:rPr>
      </w:pPr>
    </w:p>
    <w:p w:rsidR="00905053" w:rsidRDefault="00905053" w:rsidP="00905053">
      <w:pPr>
        <w:tabs>
          <w:tab w:val="left" w:pos="1418"/>
        </w:tabs>
        <w:spacing w:after="0" w:line="240" w:lineRule="auto"/>
        <w:ind w:firstLine="709"/>
        <w:jc w:val="both"/>
        <w:rPr>
          <w:rFonts w:ascii="Times New Roman" w:hAnsi="Times New Roman"/>
          <w:sz w:val="16"/>
          <w:szCs w:val="16"/>
        </w:rPr>
      </w:pP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центрах предоставления государственных и муниципальных услуг (далее – многофункциональный центр) не осуществляется.</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4.</w:t>
      </w:r>
      <w:r w:rsidRPr="00905053">
        <w:rPr>
          <w:rFonts w:ascii="Times New Roman" w:hAnsi="Times New Roman"/>
          <w:sz w:val="16"/>
          <w:szCs w:val="16"/>
        </w:rPr>
        <w:tab/>
        <w:t>Информирование о порядке предоставления муниципальной услуги осуществляется:</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1) непосредственно при личном приеме заявителя в администрации муниципального образования Спасский сельсовет Саракташского района Оренбургской области (далее – Уполномоченный орган) или в многофункциональном центре (при наличии соглашения о взаимодействии);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2)</w:t>
      </w:r>
      <w:r w:rsidRPr="00905053">
        <w:rPr>
          <w:rFonts w:ascii="Times New Roman" w:hAnsi="Times New Roman"/>
          <w:sz w:val="16"/>
          <w:szCs w:val="16"/>
        </w:rPr>
        <w:tab/>
        <w:t>по телефону Уполномоченного органа или многофункционального центра;</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w:t>
      </w:r>
      <w:r w:rsidRPr="00905053">
        <w:rPr>
          <w:rFonts w:ascii="Times New Roman" w:hAnsi="Times New Roman"/>
          <w:sz w:val="16"/>
          <w:szCs w:val="16"/>
        </w:rPr>
        <w:tab/>
        <w:t>письменно, в том числе посредством электронной почты, факсимильной связи;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4)</w:t>
      </w:r>
      <w:r w:rsidRPr="00905053">
        <w:rPr>
          <w:rFonts w:ascii="Times New Roman" w:hAnsi="Times New Roman"/>
          <w:sz w:val="16"/>
          <w:szCs w:val="16"/>
        </w:rPr>
        <w:tab/>
        <w:t>посредством размещения в открытой и доступной форме информации: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на ЕПГУ;</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на официальном сайте Уполномоченного органа (</w:t>
      </w:r>
      <w:hyperlink r:id="rId9">
        <w:r w:rsidRPr="00905053">
          <w:rPr>
            <w:rStyle w:val="af0"/>
            <w:rFonts w:ascii="Times New Roman" w:hAnsi="Times New Roman"/>
            <w:sz w:val="16"/>
            <w:szCs w:val="16"/>
          </w:rPr>
          <w:t>https://www.чёрноотрожский-сельсовет56.рф/</w:t>
        </w:r>
      </w:hyperlink>
      <w:r w:rsidRPr="00905053">
        <w:rPr>
          <w:rFonts w:ascii="Times New Roman" w:hAnsi="Times New Roman"/>
          <w:sz w:val="16"/>
          <w:szCs w:val="16"/>
        </w:rPr>
        <w:t>).</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5)</w:t>
      </w:r>
      <w:r w:rsidRPr="00905053">
        <w:rPr>
          <w:rFonts w:ascii="Times New Roman" w:hAnsi="Times New Roman"/>
          <w:sz w:val="16"/>
          <w:szCs w:val="16"/>
        </w:rPr>
        <w:tab/>
        <w:t>посредством размещения информации на информационных стендах Уполномоченного органа или многофункционального центра.</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3.2.</w:t>
      </w:r>
      <w:r w:rsidRPr="00905053">
        <w:rPr>
          <w:rFonts w:ascii="Times New Roman" w:hAnsi="Times New Roman"/>
          <w:sz w:val="16"/>
          <w:szCs w:val="16"/>
        </w:rPr>
        <w:tab/>
        <w:t>Информирование осуществляется по вопросам, касающимся:</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способов подачи заявления о предоставлении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адресов Уполномоченного органа и многофункциональных центров, обращение по которым необходимо для предоставления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порядка и сроков предоставления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по вопросам предоставления услуг, которые являются необходимыми 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обязательными для предоставления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изложить обращение в письменной форме;</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назначить другое время для консультаций.</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Продолжительность информирования по телефону не должна превышать 10 минут.</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Информирование осуществляется в соответствии с графиком приема граждан.</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3.4.</w:t>
      </w:r>
      <w:r w:rsidRPr="00905053">
        <w:rPr>
          <w:rFonts w:ascii="Times New Roman" w:hAnsi="Times New Roman"/>
          <w:sz w:val="16"/>
          <w:szCs w:val="16"/>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3.5.</w:t>
      </w:r>
      <w:r w:rsidRPr="00905053">
        <w:rPr>
          <w:rFonts w:ascii="Times New Roman" w:hAnsi="Times New Roman"/>
          <w:sz w:val="16"/>
          <w:szCs w:val="16"/>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3.8.</w:t>
      </w:r>
      <w:r w:rsidRPr="00905053">
        <w:rPr>
          <w:rFonts w:ascii="Times New Roman" w:hAnsi="Times New Roman"/>
          <w:sz w:val="16"/>
          <w:szCs w:val="16"/>
        </w:rPr>
        <w:tab/>
      </w:r>
      <w:r w:rsidRPr="00905053">
        <w:rPr>
          <w:rFonts w:ascii="Times New Roman" w:hAnsi="Times New Roman"/>
          <w:sz w:val="16"/>
          <w:szCs w:val="16"/>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3.9.</w:t>
      </w:r>
      <w:r w:rsidRPr="00905053">
        <w:rPr>
          <w:rFonts w:ascii="Times New Roman" w:hAnsi="Times New Roman"/>
          <w:sz w:val="16"/>
          <w:szCs w:val="16"/>
        </w:rPr>
        <w:tab/>
      </w:r>
      <w:r w:rsidRPr="00905053">
        <w:rPr>
          <w:rFonts w:ascii="Times New Roman" w:hAnsi="Times New Roman"/>
          <w:sz w:val="16"/>
          <w:szCs w:val="1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r w:rsidRPr="00905053">
        <w:rPr>
          <w:rFonts w:ascii="Times New Roman" w:hAnsi="Times New Roman"/>
          <w:bCs/>
          <w:sz w:val="16"/>
          <w:szCs w:val="16"/>
          <w:lang w:val="en-US"/>
        </w:rPr>
        <w:t>II</w:t>
      </w:r>
      <w:r w:rsidRPr="00905053">
        <w:rPr>
          <w:rFonts w:ascii="Times New Roman" w:hAnsi="Times New Roman"/>
          <w:bCs/>
          <w:sz w:val="16"/>
          <w:szCs w:val="16"/>
        </w:rPr>
        <w:t>. Стандарт предоставления муниципальной услуги</w:t>
      </w: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r w:rsidRPr="00905053">
        <w:rPr>
          <w:rFonts w:ascii="Times New Roman" w:hAnsi="Times New Roman"/>
          <w:bCs/>
          <w:sz w:val="16"/>
          <w:szCs w:val="16"/>
        </w:rPr>
        <w:t>4. Наименование муниципальной услуги</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bookmarkStart w:id="2" w:name="sub_20"/>
      <w:r w:rsidRPr="00905053">
        <w:rPr>
          <w:rFonts w:ascii="Times New Roman" w:hAnsi="Times New Roman"/>
          <w:sz w:val="16"/>
          <w:szCs w:val="16"/>
        </w:rPr>
        <w:t>4.1</w:t>
      </w:r>
      <w:bookmarkStart w:id="3" w:name="sub_21"/>
      <w:bookmarkEnd w:id="2"/>
      <w:r w:rsidRPr="00905053">
        <w:rPr>
          <w:rFonts w:ascii="Times New Roman" w:hAnsi="Times New Roman"/>
          <w:sz w:val="16"/>
          <w:szCs w:val="16"/>
        </w:rPr>
        <w:t>. Муниципальная услуга «Установка информационной вывески, согласование дизайн-проекта размещения вывески».</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p>
    <w:bookmarkEnd w:id="3"/>
    <w:p w:rsidR="00905053" w:rsidRPr="00905053" w:rsidRDefault="00905053" w:rsidP="00905053">
      <w:pPr>
        <w:widowControl w:val="0"/>
        <w:tabs>
          <w:tab w:val="left" w:pos="1134"/>
          <w:tab w:val="left" w:pos="1418"/>
        </w:tabs>
        <w:spacing w:after="0" w:line="240" w:lineRule="auto"/>
        <w:ind w:firstLine="709"/>
        <w:jc w:val="center"/>
        <w:outlineLvl w:val="0"/>
        <w:rPr>
          <w:rFonts w:ascii="Times New Roman" w:hAnsi="Times New Roman"/>
          <w:bCs/>
          <w:color w:val="26282F"/>
          <w:sz w:val="16"/>
          <w:szCs w:val="16"/>
        </w:rPr>
      </w:pPr>
      <w:r w:rsidRPr="00905053">
        <w:rPr>
          <w:rFonts w:ascii="Times New Roman" w:hAnsi="Times New Roman"/>
          <w:bCs/>
          <w:color w:val="26282F"/>
          <w:sz w:val="16"/>
          <w:szCs w:val="16"/>
        </w:rPr>
        <w:t>5. Наименование органа местного самоуправления, предоставляющего муниципальную услугу</w:t>
      </w:r>
    </w:p>
    <w:p w:rsidR="00905053" w:rsidRDefault="00905053" w:rsidP="00905053">
      <w:pPr>
        <w:tabs>
          <w:tab w:val="left" w:pos="1134"/>
          <w:tab w:val="left" w:pos="1418"/>
        </w:tabs>
        <w:spacing w:after="0" w:line="240" w:lineRule="auto"/>
        <w:ind w:firstLine="709"/>
        <w:jc w:val="both"/>
        <w:rPr>
          <w:rStyle w:val="fontstyle01"/>
          <w:sz w:val="16"/>
          <w:szCs w:val="16"/>
        </w:rPr>
      </w:pPr>
      <w:r w:rsidRPr="00905053">
        <w:rPr>
          <w:rFonts w:ascii="Times New Roman" w:hAnsi="Times New Roman"/>
          <w:sz w:val="16"/>
          <w:szCs w:val="16"/>
        </w:rPr>
        <w:t>5.1.</w:t>
      </w:r>
      <w:r w:rsidRPr="00905053">
        <w:rPr>
          <w:rFonts w:ascii="Times New Roman" w:hAnsi="Times New Roman"/>
          <w:sz w:val="16"/>
          <w:szCs w:val="16"/>
        </w:rPr>
        <w:tab/>
      </w:r>
      <w:r w:rsidRPr="00905053">
        <w:rPr>
          <w:rFonts w:ascii="Times New Roman" w:hAnsi="Times New Roman"/>
          <w:sz w:val="16"/>
          <w:szCs w:val="16"/>
        </w:rPr>
        <w:tab/>
      </w:r>
      <w:r w:rsidRPr="00905053">
        <w:rPr>
          <w:rStyle w:val="fontstyle01"/>
          <w:sz w:val="16"/>
          <w:szCs w:val="16"/>
        </w:rPr>
        <w:t xml:space="preserve">Муниципальная услуга предоставляется Уполномоченным органом – администрацией муниципального  </w:t>
      </w:r>
    </w:p>
    <w:p w:rsidR="00905053" w:rsidRDefault="00905053" w:rsidP="00905053">
      <w:pPr>
        <w:tabs>
          <w:tab w:val="left" w:pos="1134"/>
          <w:tab w:val="left" w:pos="1418"/>
        </w:tabs>
        <w:spacing w:after="0" w:line="240" w:lineRule="auto"/>
        <w:ind w:firstLine="709"/>
        <w:jc w:val="both"/>
        <w:rPr>
          <w:rStyle w:val="fontstyle01"/>
          <w:sz w:val="16"/>
          <w:szCs w:val="16"/>
        </w:rPr>
      </w:pPr>
    </w:p>
    <w:p w:rsidR="00905053" w:rsidRDefault="00905053" w:rsidP="00905053">
      <w:pPr>
        <w:tabs>
          <w:tab w:val="left" w:pos="1134"/>
          <w:tab w:val="left" w:pos="1418"/>
        </w:tabs>
        <w:spacing w:after="0" w:line="240" w:lineRule="auto"/>
        <w:ind w:firstLine="709"/>
        <w:jc w:val="both"/>
        <w:rPr>
          <w:rStyle w:val="fontstyle01"/>
          <w:sz w:val="16"/>
          <w:szCs w:val="16"/>
        </w:rPr>
      </w:pPr>
    </w:p>
    <w:p w:rsidR="00905053" w:rsidRDefault="00905053" w:rsidP="00905053">
      <w:pPr>
        <w:tabs>
          <w:tab w:val="left" w:pos="1134"/>
          <w:tab w:val="left" w:pos="1418"/>
        </w:tabs>
        <w:spacing w:after="0" w:line="240" w:lineRule="auto"/>
        <w:ind w:firstLine="709"/>
        <w:jc w:val="both"/>
        <w:rPr>
          <w:rStyle w:val="fontstyle01"/>
          <w:sz w:val="16"/>
          <w:szCs w:val="16"/>
        </w:rPr>
      </w:pPr>
    </w:p>
    <w:p w:rsidR="00905053" w:rsidRPr="00905053" w:rsidRDefault="00905053" w:rsidP="00905053">
      <w:pPr>
        <w:tabs>
          <w:tab w:val="left" w:pos="1134"/>
          <w:tab w:val="left" w:pos="1418"/>
        </w:tabs>
        <w:spacing w:after="0" w:line="240" w:lineRule="auto"/>
        <w:ind w:firstLine="709"/>
        <w:jc w:val="both"/>
        <w:rPr>
          <w:rFonts w:ascii="Times New Roman" w:hAnsi="Times New Roman"/>
          <w:iCs/>
          <w:color w:val="000000"/>
          <w:sz w:val="16"/>
          <w:szCs w:val="16"/>
        </w:rPr>
      </w:pPr>
      <w:r w:rsidRPr="00905053">
        <w:rPr>
          <w:rStyle w:val="fontstyle01"/>
          <w:sz w:val="16"/>
          <w:szCs w:val="16"/>
        </w:rPr>
        <w:t>образования Спасский сельсовет Саракташского района Оренбургской области</w:t>
      </w:r>
    </w:p>
    <w:p w:rsidR="00905053" w:rsidRPr="00905053" w:rsidRDefault="00905053" w:rsidP="00905053">
      <w:pPr>
        <w:tabs>
          <w:tab w:val="left" w:pos="1134"/>
          <w:tab w:val="left" w:pos="1418"/>
        </w:tabs>
        <w:spacing w:after="0" w:line="240" w:lineRule="auto"/>
        <w:ind w:firstLine="709"/>
        <w:jc w:val="both"/>
        <w:rPr>
          <w:rStyle w:val="fontstyle21"/>
          <w:rFonts w:ascii="Times New Roman" w:hAnsi="Times New Roman"/>
          <w:sz w:val="16"/>
          <w:szCs w:val="16"/>
        </w:rPr>
      </w:pPr>
      <w:r w:rsidRPr="00905053">
        <w:rPr>
          <w:rFonts w:ascii="Times New Roman" w:hAnsi="Times New Roman"/>
          <w:sz w:val="16"/>
          <w:szCs w:val="16"/>
        </w:rPr>
        <w:t>5.2.</w:t>
      </w:r>
      <w:r w:rsidRPr="00905053">
        <w:rPr>
          <w:rFonts w:ascii="Times New Roman" w:hAnsi="Times New Roman"/>
          <w:sz w:val="16"/>
          <w:szCs w:val="16"/>
        </w:rPr>
        <w:tab/>
      </w:r>
      <w:r w:rsidRPr="00905053">
        <w:rPr>
          <w:rFonts w:ascii="Times New Roman" w:hAnsi="Times New Roman"/>
          <w:sz w:val="16"/>
          <w:szCs w:val="16"/>
        </w:rPr>
        <w:tab/>
      </w:r>
      <w:r w:rsidRPr="00905053">
        <w:rPr>
          <w:rStyle w:val="fontstyle01"/>
          <w:sz w:val="16"/>
          <w:szCs w:val="16"/>
        </w:rPr>
        <w:t>В предоставлении муниципальной услуги принимают участие</w:t>
      </w:r>
      <w:r w:rsidRPr="00905053">
        <w:rPr>
          <w:rFonts w:ascii="Times New Roman" w:hAnsi="Times New Roman"/>
          <w:color w:val="000000"/>
          <w:sz w:val="16"/>
          <w:szCs w:val="16"/>
        </w:rPr>
        <w:br/>
      </w:r>
      <w:r w:rsidRPr="00905053">
        <w:rPr>
          <w:rStyle w:val="fontstyle01"/>
          <w:sz w:val="16"/>
          <w:szCs w:val="16"/>
        </w:rPr>
        <w:t xml:space="preserve">Уполномоченные органы </w:t>
      </w:r>
      <w:r w:rsidRPr="00905053">
        <w:rPr>
          <w:rStyle w:val="fontstyle21"/>
          <w:rFonts w:ascii="Times New Roman" w:hAnsi="Times New Roman"/>
          <w:sz w:val="16"/>
          <w:szCs w:val="16"/>
        </w:rPr>
        <w:t>(</w:t>
      </w:r>
      <w:r w:rsidRPr="00905053">
        <w:rPr>
          <w:rStyle w:val="fontstyle01"/>
          <w:sz w:val="16"/>
          <w:szCs w:val="16"/>
        </w:rPr>
        <w:t>многофункциональные центры при наличии</w:t>
      </w:r>
      <w:r w:rsidRPr="00905053">
        <w:rPr>
          <w:rFonts w:ascii="Times New Roman" w:hAnsi="Times New Roman"/>
          <w:color w:val="000000"/>
          <w:sz w:val="16"/>
          <w:szCs w:val="16"/>
        </w:rPr>
        <w:br/>
      </w:r>
      <w:r w:rsidRPr="00905053">
        <w:rPr>
          <w:rStyle w:val="fontstyle01"/>
          <w:sz w:val="16"/>
          <w:szCs w:val="16"/>
        </w:rPr>
        <w:t>соответствующего соглашения о взаимодействии</w:t>
      </w:r>
      <w:r w:rsidRPr="00905053">
        <w:rPr>
          <w:rStyle w:val="fontstyle21"/>
          <w:rFonts w:ascii="Times New Roman" w:hAnsi="Times New Roman"/>
          <w:sz w:val="16"/>
          <w:szCs w:val="16"/>
        </w:rPr>
        <w:t>).</w:t>
      </w:r>
    </w:p>
    <w:p w:rsidR="00905053" w:rsidRPr="00905053" w:rsidRDefault="00905053" w:rsidP="00905053">
      <w:pPr>
        <w:tabs>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sz w:val="16"/>
          <w:szCs w:val="16"/>
        </w:rPr>
        <w:t xml:space="preserve">Прием заявлений (запросов) и документов в МФЦ осуществляется в соответствии </w:t>
      </w:r>
      <w:r w:rsidRPr="00905053">
        <w:rPr>
          <w:rFonts w:ascii="Times New Roman" w:hAnsi="Times New Roman"/>
          <w:color w:val="000000"/>
          <w:sz w:val="16"/>
          <w:szCs w:val="16"/>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905053">
        <w:rPr>
          <w:rFonts w:ascii="Times New Roman" w:hAnsi="Times New Roman"/>
          <w:sz w:val="16"/>
          <w:szCs w:val="16"/>
        </w:rPr>
        <w:t>а также с условиями соглашения о взаимодействии, заключённого между министерством и МФЦ.</w:t>
      </w:r>
    </w:p>
    <w:p w:rsidR="00905053" w:rsidRPr="00905053" w:rsidRDefault="00905053" w:rsidP="00905053">
      <w:pPr>
        <w:tabs>
          <w:tab w:val="left" w:pos="1134"/>
        </w:tabs>
        <w:spacing w:after="0" w:line="240" w:lineRule="auto"/>
        <w:ind w:firstLine="709"/>
        <w:jc w:val="both"/>
        <w:rPr>
          <w:rFonts w:ascii="Times New Roman" w:hAnsi="Times New Roman"/>
          <w:bCs/>
          <w:sz w:val="16"/>
          <w:szCs w:val="16"/>
        </w:rPr>
      </w:pPr>
      <w:r w:rsidRPr="00905053">
        <w:rPr>
          <w:rFonts w:ascii="Times New Roman" w:hAnsi="Times New Roman"/>
          <w:sz w:val="16"/>
          <w:szCs w:val="16"/>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905053" w:rsidRPr="00905053" w:rsidRDefault="00905053" w:rsidP="00905053">
      <w:pPr>
        <w:tabs>
          <w:tab w:val="left" w:pos="1134"/>
          <w:tab w:val="left" w:pos="1418"/>
        </w:tabs>
        <w:spacing w:after="0" w:line="240" w:lineRule="auto"/>
        <w:ind w:firstLine="709"/>
        <w:jc w:val="both"/>
        <w:rPr>
          <w:rStyle w:val="fontstyle21"/>
          <w:rFonts w:ascii="Times New Roman" w:hAnsi="Times New Roman"/>
          <w:sz w:val="16"/>
          <w:szCs w:val="16"/>
        </w:rPr>
      </w:pPr>
      <w:r w:rsidRPr="00905053">
        <w:rPr>
          <w:rStyle w:val="fontstyle01"/>
          <w:sz w:val="16"/>
          <w:szCs w:val="16"/>
        </w:rPr>
        <w:t>При предоставлении муниципальной услуги Уполномоченный орган</w:t>
      </w:r>
      <w:r w:rsidRPr="00905053">
        <w:rPr>
          <w:rFonts w:ascii="Times New Roman" w:hAnsi="Times New Roman"/>
          <w:color w:val="000000"/>
          <w:sz w:val="16"/>
          <w:szCs w:val="16"/>
        </w:rPr>
        <w:br/>
      </w:r>
      <w:r w:rsidRPr="00905053">
        <w:rPr>
          <w:rStyle w:val="fontstyle01"/>
          <w:sz w:val="16"/>
          <w:szCs w:val="16"/>
        </w:rPr>
        <w:t>взаимодействует с</w:t>
      </w:r>
      <w:r w:rsidRPr="00905053">
        <w:rPr>
          <w:rStyle w:val="fontstyle21"/>
          <w:rFonts w:ascii="Times New Roman" w:hAnsi="Times New Roman"/>
          <w:sz w:val="16"/>
          <w:szCs w:val="16"/>
        </w:rPr>
        <w:t>:</w:t>
      </w:r>
    </w:p>
    <w:p w:rsidR="00905053" w:rsidRPr="00905053" w:rsidRDefault="00905053" w:rsidP="00905053">
      <w:pPr>
        <w:tabs>
          <w:tab w:val="left" w:pos="1134"/>
          <w:tab w:val="left" w:pos="1418"/>
        </w:tabs>
        <w:spacing w:after="0" w:line="240" w:lineRule="auto"/>
        <w:ind w:firstLine="709"/>
        <w:jc w:val="both"/>
        <w:rPr>
          <w:rStyle w:val="fontstyle21"/>
          <w:rFonts w:ascii="Times New Roman" w:hAnsi="Times New Roman"/>
          <w:sz w:val="16"/>
          <w:szCs w:val="16"/>
        </w:rPr>
      </w:pPr>
      <w:r w:rsidRPr="00905053">
        <w:rPr>
          <w:rStyle w:val="fontstyle01"/>
          <w:sz w:val="16"/>
          <w:szCs w:val="16"/>
        </w:rPr>
        <w:t>Управлением Федеральной налоговой службы России;</w:t>
      </w:r>
    </w:p>
    <w:p w:rsidR="00905053" w:rsidRPr="00905053" w:rsidRDefault="00905053" w:rsidP="00905053">
      <w:pPr>
        <w:tabs>
          <w:tab w:val="left" w:pos="1134"/>
          <w:tab w:val="left" w:pos="1418"/>
        </w:tabs>
        <w:spacing w:after="0" w:line="240" w:lineRule="auto"/>
        <w:ind w:firstLine="709"/>
        <w:jc w:val="both"/>
        <w:rPr>
          <w:rStyle w:val="fontstyle01"/>
          <w:sz w:val="16"/>
          <w:szCs w:val="16"/>
        </w:rPr>
      </w:pPr>
      <w:r w:rsidRPr="00905053">
        <w:rPr>
          <w:rStyle w:val="fontstyle01"/>
          <w:sz w:val="16"/>
          <w:szCs w:val="16"/>
        </w:rPr>
        <w:t>Управлением Федеральной службы государственной регистрации, кадастра и картографии;</w:t>
      </w:r>
    </w:p>
    <w:p w:rsidR="00905053" w:rsidRPr="00905053" w:rsidRDefault="00905053" w:rsidP="00905053">
      <w:pPr>
        <w:tabs>
          <w:tab w:val="left" w:pos="1134"/>
          <w:tab w:val="left" w:pos="1418"/>
        </w:tabs>
        <w:spacing w:after="0" w:line="240" w:lineRule="auto"/>
        <w:ind w:firstLine="709"/>
        <w:jc w:val="both"/>
        <w:rPr>
          <w:rStyle w:val="fontstyle01"/>
          <w:sz w:val="16"/>
          <w:szCs w:val="16"/>
        </w:rPr>
      </w:pPr>
      <w:r w:rsidRPr="00905053">
        <w:rPr>
          <w:rFonts w:ascii="Times New Roman" w:hAnsi="Times New Roman"/>
          <w:sz w:val="16"/>
          <w:szCs w:val="16"/>
        </w:rPr>
        <w:t>Инспекцией государственной охраны объектов культурного наследия Оренбургской области.</w:t>
      </w: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000000"/>
          <w:sz w:val="16"/>
          <w:szCs w:val="16"/>
        </w:rPr>
      </w:pPr>
      <w:bookmarkStart w:id="4" w:name="sub_1202"/>
      <w:r w:rsidRPr="00905053">
        <w:rPr>
          <w:rFonts w:ascii="Times New Roman" w:hAnsi="Times New Roman"/>
          <w:color w:val="000000"/>
          <w:sz w:val="16"/>
          <w:szCs w:val="16"/>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4"/>
      <w:r w:rsidRPr="00905053">
        <w:rPr>
          <w:rFonts w:ascii="Times New Roman" w:hAnsi="Times New Roman"/>
          <w:color w:val="000000"/>
          <w:sz w:val="16"/>
          <w:szCs w:val="16"/>
        </w:rPr>
        <w:t>необходимыми и обязательными для предоставления муниципальной услуги.</w:t>
      </w:r>
    </w:p>
    <w:p w:rsidR="00905053" w:rsidRPr="00905053" w:rsidRDefault="00905053" w:rsidP="00905053">
      <w:pPr>
        <w:tabs>
          <w:tab w:val="left" w:pos="1134"/>
          <w:tab w:val="left" w:pos="1418"/>
        </w:tabs>
        <w:spacing w:after="0" w:line="240" w:lineRule="auto"/>
        <w:ind w:firstLine="709"/>
        <w:jc w:val="both"/>
        <w:rPr>
          <w:rFonts w:ascii="Times New Roman" w:hAnsi="Times New Roman"/>
          <w:bCs/>
          <w:sz w:val="16"/>
          <w:szCs w:val="16"/>
        </w:rPr>
      </w:pP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bookmarkStart w:id="5" w:name="sub_17"/>
      <w:r w:rsidRPr="00905053">
        <w:rPr>
          <w:rFonts w:ascii="Times New Roman" w:hAnsi="Times New Roman"/>
          <w:bCs/>
          <w:sz w:val="16"/>
          <w:szCs w:val="16"/>
        </w:rPr>
        <w:t>6. Результат предоставления муниципальной услуги</w:t>
      </w:r>
      <w:bookmarkEnd w:id="5"/>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6.1.</w:t>
      </w:r>
      <w:r w:rsidRPr="00905053">
        <w:rPr>
          <w:rFonts w:ascii="Times New Roman" w:hAnsi="Times New Roman"/>
          <w:sz w:val="16"/>
          <w:szCs w:val="16"/>
        </w:rPr>
        <w:tab/>
      </w:r>
      <w:r w:rsidRPr="00905053">
        <w:rPr>
          <w:rFonts w:ascii="Times New Roman" w:hAnsi="Times New Roman"/>
          <w:sz w:val="16"/>
          <w:szCs w:val="16"/>
        </w:rPr>
        <w:tab/>
        <w:t>Результатом предоставления муниципальной услуги является:</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w:t>
      </w:r>
      <w:r w:rsidRPr="00905053">
        <w:rPr>
          <w:rFonts w:ascii="Times New Roman" w:hAnsi="Times New Roman"/>
          <w:sz w:val="16"/>
          <w:szCs w:val="16"/>
        </w:rPr>
        <w:tab/>
      </w:r>
      <w:r w:rsidRPr="00905053">
        <w:rPr>
          <w:rFonts w:ascii="Times New Roman" w:hAnsi="Times New Roman"/>
          <w:sz w:val="16"/>
          <w:szCs w:val="16"/>
        </w:rPr>
        <w:tab/>
        <w:t>уведомление о согласовании установки информационной вывески, дизайн-проекта размещения вывески (приложение № 2);</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w:t>
      </w:r>
      <w:r w:rsidRPr="00905053">
        <w:rPr>
          <w:rFonts w:ascii="Times New Roman" w:hAnsi="Times New Roman"/>
          <w:sz w:val="16"/>
          <w:szCs w:val="16"/>
        </w:rPr>
        <w:tab/>
      </w:r>
      <w:r w:rsidRPr="00905053">
        <w:rPr>
          <w:rFonts w:ascii="Times New Roman" w:hAnsi="Times New Roman"/>
          <w:sz w:val="16"/>
          <w:szCs w:val="16"/>
        </w:rPr>
        <w:tab/>
        <w:t>отказ в предоставлении услуги (приложение № 4).</w:t>
      </w:r>
    </w:p>
    <w:p w:rsidR="00905053" w:rsidRPr="00905053" w:rsidRDefault="00905053" w:rsidP="00905053">
      <w:pPr>
        <w:widowControl w:val="0"/>
        <w:spacing w:after="0" w:line="240" w:lineRule="auto"/>
        <w:ind w:firstLine="709"/>
        <w:jc w:val="both"/>
        <w:rPr>
          <w:rFonts w:ascii="Times New Roman" w:hAnsi="Times New Roman"/>
          <w:sz w:val="16"/>
          <w:szCs w:val="16"/>
        </w:rPr>
      </w:pPr>
      <w:r w:rsidRPr="00905053">
        <w:rPr>
          <w:rFonts w:ascii="Times New Roman" w:hAnsi="Times New Roman"/>
          <w:sz w:val="16"/>
          <w:szCs w:val="16"/>
        </w:rPr>
        <w:t xml:space="preserve">Реестровая модель учета результатов предоставления муниципальной услуги не предусмотрена. </w:t>
      </w:r>
    </w:p>
    <w:p w:rsidR="00905053" w:rsidRPr="00905053" w:rsidRDefault="00905053" w:rsidP="00905053">
      <w:pPr>
        <w:widowControl w:val="0"/>
        <w:spacing w:after="0" w:line="240" w:lineRule="auto"/>
        <w:ind w:firstLine="709"/>
        <w:jc w:val="both"/>
        <w:rPr>
          <w:rFonts w:ascii="Times New Roman" w:hAnsi="Times New Roman"/>
          <w:sz w:val="16"/>
          <w:szCs w:val="16"/>
        </w:rPr>
      </w:pPr>
      <w:r w:rsidRPr="00905053">
        <w:rPr>
          <w:rFonts w:ascii="Times New Roman" w:hAnsi="Times New Roman"/>
          <w:sz w:val="16"/>
          <w:szCs w:val="16"/>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905053" w:rsidRPr="00905053" w:rsidRDefault="00905053" w:rsidP="00905053">
      <w:pPr>
        <w:widowControl w:val="0"/>
        <w:spacing w:after="0" w:line="240" w:lineRule="auto"/>
        <w:ind w:firstLine="709"/>
        <w:jc w:val="both"/>
        <w:rPr>
          <w:rFonts w:ascii="Times New Roman" w:hAnsi="Times New Roman"/>
          <w:iCs/>
          <w:sz w:val="16"/>
          <w:szCs w:val="16"/>
        </w:rPr>
      </w:pPr>
      <w:r w:rsidRPr="00905053">
        <w:rPr>
          <w:rFonts w:ascii="Times New Roman" w:hAnsi="Times New Roman"/>
          <w:iCs/>
          <w:sz w:val="16"/>
          <w:szCs w:val="16"/>
        </w:rPr>
        <w:t>автоматизированная система электронного документооборота Уполномоченного органа (далее – АСЭД);</w:t>
      </w:r>
    </w:p>
    <w:p w:rsidR="00905053" w:rsidRPr="00905053" w:rsidRDefault="00905053" w:rsidP="00905053">
      <w:pPr>
        <w:widowControl w:val="0"/>
        <w:spacing w:after="0" w:line="240" w:lineRule="auto"/>
        <w:ind w:firstLine="709"/>
        <w:jc w:val="both"/>
        <w:rPr>
          <w:rFonts w:ascii="Times New Roman" w:hAnsi="Times New Roman"/>
          <w:sz w:val="16"/>
          <w:szCs w:val="16"/>
        </w:rPr>
      </w:pPr>
      <w:r w:rsidRPr="00905053">
        <w:rPr>
          <w:rFonts w:ascii="Times New Roman" w:hAnsi="Times New Roman"/>
          <w:iCs/>
          <w:sz w:val="16"/>
          <w:szCs w:val="16"/>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Pr="00905053">
        <w:rPr>
          <w:rFonts w:ascii="Times New Roman" w:hAnsi="Times New Roman"/>
          <w:sz w:val="16"/>
          <w:szCs w:val="16"/>
        </w:rPr>
        <w:t>;</w:t>
      </w:r>
    </w:p>
    <w:p w:rsidR="00905053" w:rsidRPr="00905053" w:rsidRDefault="00905053" w:rsidP="00905053">
      <w:pPr>
        <w:widowControl w:val="0"/>
        <w:spacing w:after="0" w:line="240" w:lineRule="auto"/>
        <w:ind w:firstLine="709"/>
        <w:jc w:val="both"/>
        <w:rPr>
          <w:rFonts w:ascii="Times New Roman" w:hAnsi="Times New Roman"/>
          <w:sz w:val="16"/>
          <w:szCs w:val="16"/>
        </w:rPr>
      </w:pPr>
      <w:r w:rsidRPr="00905053">
        <w:rPr>
          <w:rFonts w:ascii="Times New Roman" w:hAnsi="Times New Roman"/>
          <w:iCs/>
          <w:sz w:val="16"/>
          <w:szCs w:val="16"/>
        </w:rPr>
        <w:t>Единый портал государственных и  муниципальных услуг (функций) (www.gosuslugi.ru) (далее – Портал)</w:t>
      </w:r>
      <w:r w:rsidRPr="00905053">
        <w:rPr>
          <w:rFonts w:ascii="Times New Roman" w:hAnsi="Times New Roman"/>
          <w:sz w:val="16"/>
          <w:szCs w:val="16"/>
        </w:rPr>
        <w:t>;</w:t>
      </w:r>
    </w:p>
    <w:p w:rsidR="00905053" w:rsidRPr="00905053" w:rsidRDefault="00905053" w:rsidP="00905053">
      <w:pPr>
        <w:tabs>
          <w:tab w:val="left" w:pos="1134"/>
        </w:tabs>
        <w:spacing w:after="0" w:line="240" w:lineRule="auto"/>
        <w:ind w:firstLine="709"/>
        <w:jc w:val="both"/>
        <w:rPr>
          <w:rFonts w:ascii="Times New Roman" w:hAnsi="Times New Roman"/>
          <w:sz w:val="16"/>
          <w:szCs w:val="16"/>
        </w:rPr>
      </w:pPr>
      <w:r w:rsidRPr="00905053">
        <w:rPr>
          <w:rFonts w:ascii="Times New Roman" w:hAnsi="Times New Roman"/>
          <w:sz w:val="16"/>
          <w:szCs w:val="16"/>
        </w:rPr>
        <w:t>Способ получения результата предоставления услуги указывается заявителем в заявлении (запросе) о предоставлении муниципальной услуги.</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r w:rsidRPr="00905053">
        <w:rPr>
          <w:rFonts w:ascii="Times New Roman" w:hAnsi="Times New Roman"/>
          <w:bCs/>
          <w:sz w:val="16"/>
          <w:szCs w:val="16"/>
        </w:rPr>
        <w:t>7. Срок предоставления муниципальной услуги</w:t>
      </w: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p>
    <w:p w:rsidR="00905053" w:rsidRPr="00905053" w:rsidRDefault="00905053" w:rsidP="00905053">
      <w:pPr>
        <w:tabs>
          <w:tab w:val="left" w:pos="1134"/>
        </w:tabs>
        <w:spacing w:after="0" w:line="240" w:lineRule="auto"/>
        <w:ind w:firstLine="709"/>
        <w:jc w:val="both"/>
        <w:rPr>
          <w:rStyle w:val="pt-a1-000022"/>
          <w:rFonts w:ascii="Times New Roman" w:hAnsi="Times New Roman"/>
          <w:sz w:val="16"/>
          <w:szCs w:val="16"/>
        </w:rPr>
      </w:pPr>
      <w:r w:rsidRPr="00905053">
        <w:rPr>
          <w:rStyle w:val="pt-a1-000016"/>
          <w:rFonts w:ascii="Times New Roman" w:hAnsi="Times New Roman"/>
          <w:color w:val="000000"/>
          <w:sz w:val="16"/>
          <w:szCs w:val="16"/>
        </w:rPr>
        <w:t xml:space="preserve">Максимальный срок предоставления муниципальной услуги </w:t>
      </w:r>
      <w:r w:rsidRPr="00905053">
        <w:rPr>
          <w:rStyle w:val="pt-a1-000022"/>
          <w:rFonts w:ascii="Times New Roman" w:hAnsi="Times New Roman"/>
          <w:color w:val="000000"/>
          <w:sz w:val="16"/>
          <w:szCs w:val="16"/>
        </w:rPr>
        <w:t>исчисляется со дня регистрации заявления, документов и (или) информации, необходимых для предоставления муниципальной услуги и составляет:</w:t>
      </w:r>
    </w:p>
    <w:p w:rsidR="00905053" w:rsidRPr="00905053" w:rsidRDefault="00905053" w:rsidP="00905053">
      <w:pPr>
        <w:pStyle w:val="pt-consplusnormal-000051"/>
        <w:shd w:val="clear" w:color="auto" w:fill="FFFFFF"/>
        <w:spacing w:beforeAutospacing="0" w:after="0" w:afterAutospacing="0" w:line="259" w:lineRule="atLeast"/>
        <w:ind w:firstLine="709"/>
        <w:jc w:val="both"/>
        <w:rPr>
          <w:rStyle w:val="pt-a1-000016"/>
          <w:color w:val="000000"/>
          <w:sz w:val="16"/>
          <w:szCs w:val="16"/>
        </w:rPr>
      </w:pPr>
      <w:r w:rsidRPr="00905053">
        <w:rPr>
          <w:rStyle w:val="pt-a1-000022"/>
          <w:color w:val="000000"/>
          <w:sz w:val="16"/>
          <w:szCs w:val="16"/>
        </w:rPr>
        <w:t xml:space="preserve">при обращении в </w:t>
      </w:r>
      <w:r w:rsidRPr="00905053">
        <w:rPr>
          <w:sz w:val="16"/>
          <w:szCs w:val="16"/>
        </w:rPr>
        <w:t xml:space="preserve">Уполномоченный орган </w:t>
      </w:r>
      <w:r w:rsidRPr="00905053">
        <w:rPr>
          <w:rStyle w:val="pt-a1-000016"/>
          <w:color w:val="000000"/>
          <w:sz w:val="16"/>
          <w:szCs w:val="16"/>
        </w:rPr>
        <w:t>– не более десяти рабочих дней;</w:t>
      </w:r>
    </w:p>
    <w:p w:rsidR="00905053" w:rsidRPr="00905053" w:rsidRDefault="00905053" w:rsidP="00905053">
      <w:pPr>
        <w:pStyle w:val="pt-consplusnormal-000051"/>
        <w:shd w:val="clear" w:color="auto" w:fill="FFFFFF"/>
        <w:spacing w:beforeAutospacing="0" w:after="0" w:afterAutospacing="0" w:line="259" w:lineRule="atLeast"/>
        <w:ind w:firstLine="709"/>
        <w:jc w:val="both"/>
        <w:rPr>
          <w:rStyle w:val="pt-a1-000016"/>
          <w:color w:val="000000"/>
          <w:sz w:val="16"/>
          <w:szCs w:val="16"/>
        </w:rPr>
      </w:pPr>
      <w:r w:rsidRPr="00905053">
        <w:rPr>
          <w:rStyle w:val="pt-a1-000016"/>
          <w:color w:val="000000"/>
          <w:sz w:val="16"/>
          <w:szCs w:val="16"/>
        </w:rPr>
        <w:t>при оформлении заявления (запроса) на Портале – не более десяти рабочих дней;</w:t>
      </w:r>
    </w:p>
    <w:p w:rsidR="00905053" w:rsidRPr="00905053" w:rsidRDefault="00905053" w:rsidP="00905053">
      <w:pPr>
        <w:pStyle w:val="pt-consplusnormal-000042"/>
        <w:shd w:val="clear" w:color="auto" w:fill="FFFFFF"/>
        <w:spacing w:beforeAutospacing="0" w:after="0" w:afterAutospacing="0" w:line="302" w:lineRule="atLeast"/>
        <w:ind w:firstLine="709"/>
        <w:jc w:val="both"/>
        <w:rPr>
          <w:rStyle w:val="pt-a1-000022"/>
          <w:color w:val="000000"/>
          <w:sz w:val="16"/>
          <w:szCs w:val="16"/>
        </w:rPr>
      </w:pPr>
      <w:r w:rsidRPr="00905053">
        <w:rPr>
          <w:rStyle w:val="pt-a1-000022"/>
          <w:color w:val="000000"/>
          <w:sz w:val="16"/>
          <w:szCs w:val="16"/>
        </w:rPr>
        <w:t>при подаче заявления (запроса) в МФЦ – не более десяти рабочих дней.</w:t>
      </w:r>
    </w:p>
    <w:p w:rsidR="00905053" w:rsidRPr="00905053" w:rsidRDefault="00905053" w:rsidP="00905053">
      <w:pPr>
        <w:pStyle w:val="pt-consplusnormal-000042"/>
        <w:shd w:val="clear" w:color="auto" w:fill="FFFFFF"/>
        <w:tabs>
          <w:tab w:val="left" w:pos="6825"/>
        </w:tabs>
        <w:spacing w:beforeAutospacing="0" w:after="0" w:afterAutospacing="0" w:line="302" w:lineRule="atLeast"/>
        <w:ind w:firstLine="709"/>
        <w:jc w:val="both"/>
        <w:rPr>
          <w:color w:val="000000"/>
          <w:sz w:val="16"/>
          <w:szCs w:val="16"/>
        </w:rPr>
      </w:pPr>
      <w:r w:rsidRPr="00905053">
        <w:rPr>
          <w:color w:val="000000"/>
          <w:sz w:val="16"/>
          <w:szCs w:val="16"/>
        </w:rPr>
        <w:tab/>
      </w: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r w:rsidRPr="00905053">
        <w:rPr>
          <w:rFonts w:ascii="Times New Roman" w:hAnsi="Times New Roman"/>
          <w:bCs/>
          <w:sz w:val="16"/>
          <w:szCs w:val="16"/>
        </w:rPr>
        <w:t xml:space="preserve">8. Правовые основания для предоставления </w:t>
      </w:r>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r w:rsidRPr="00905053">
        <w:rPr>
          <w:rFonts w:ascii="Times New Roman" w:hAnsi="Times New Roman"/>
          <w:bCs/>
          <w:sz w:val="16"/>
          <w:szCs w:val="16"/>
        </w:rPr>
        <w:t>муниципальной услуги</w:t>
      </w:r>
      <w:bookmarkStart w:id="6" w:name="sub_243"/>
      <w:bookmarkEnd w:id="6"/>
    </w:p>
    <w:p w:rsidR="00905053" w:rsidRPr="00905053" w:rsidRDefault="00905053" w:rsidP="00905053">
      <w:pPr>
        <w:tabs>
          <w:tab w:val="left" w:pos="1134"/>
          <w:tab w:val="left" w:pos="1418"/>
        </w:tabs>
        <w:spacing w:after="0" w:line="240" w:lineRule="auto"/>
        <w:ind w:firstLine="709"/>
        <w:jc w:val="center"/>
        <w:rPr>
          <w:rFonts w:ascii="Times New Roman" w:hAnsi="Times New Roman"/>
          <w:bCs/>
          <w:sz w:val="16"/>
          <w:szCs w:val="16"/>
        </w:rPr>
      </w:pPr>
    </w:p>
    <w:p w:rsidR="00905053" w:rsidRPr="00905053" w:rsidRDefault="00905053" w:rsidP="00905053">
      <w:pPr>
        <w:tabs>
          <w:tab w:val="left" w:pos="1276"/>
          <w:tab w:val="left" w:pos="1418"/>
        </w:tabs>
        <w:spacing w:after="0" w:line="240" w:lineRule="auto"/>
        <w:ind w:firstLine="709"/>
        <w:jc w:val="both"/>
        <w:rPr>
          <w:rFonts w:ascii="Times New Roman" w:hAnsi="Times New Roman"/>
          <w:sz w:val="16"/>
          <w:szCs w:val="16"/>
        </w:rPr>
      </w:pPr>
      <w:r w:rsidRPr="00905053">
        <w:rPr>
          <w:rFonts w:ascii="Times New Roman" w:hAnsi="Times New Roman"/>
          <w:sz w:val="16"/>
          <w:szCs w:val="16"/>
        </w:rPr>
        <w:t>8.1.</w:t>
      </w:r>
      <w:r w:rsidRPr="00905053">
        <w:rPr>
          <w:rFonts w:ascii="Times New Roman" w:hAnsi="Times New Roman"/>
          <w:sz w:val="16"/>
          <w:szCs w:val="16"/>
        </w:rPr>
        <w:tab/>
      </w:r>
      <w:r w:rsidRPr="00905053">
        <w:rPr>
          <w:rFonts w:ascii="Times New Roman" w:hAnsi="Times New Roman"/>
          <w:sz w:val="16"/>
          <w:szCs w:val="16"/>
        </w:rPr>
        <w:tab/>
      </w:r>
      <w:r w:rsidRPr="00905053">
        <w:rPr>
          <w:rStyle w:val="fontstyle01"/>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905053" w:rsidRPr="00905053" w:rsidRDefault="00905053" w:rsidP="00905053">
      <w:pPr>
        <w:tabs>
          <w:tab w:val="left" w:pos="1134"/>
          <w:tab w:val="left" w:pos="1418"/>
        </w:tabs>
        <w:spacing w:after="0" w:line="240" w:lineRule="auto"/>
        <w:ind w:firstLine="709"/>
        <w:jc w:val="both"/>
        <w:rPr>
          <w:rFonts w:ascii="Times New Roman" w:hAnsi="Times New Roman"/>
          <w:sz w:val="16"/>
          <w:szCs w:val="16"/>
        </w:rPr>
      </w:pPr>
    </w:p>
    <w:p w:rsidR="00905053" w:rsidRPr="00905053" w:rsidRDefault="00905053" w:rsidP="00905053">
      <w:pPr>
        <w:widowControl w:val="0"/>
        <w:tabs>
          <w:tab w:val="left" w:pos="1134"/>
          <w:tab w:val="left" w:pos="1418"/>
        </w:tabs>
        <w:spacing w:after="0" w:line="240" w:lineRule="auto"/>
        <w:ind w:firstLine="709"/>
        <w:jc w:val="center"/>
        <w:outlineLvl w:val="2"/>
        <w:rPr>
          <w:rFonts w:ascii="Times New Roman" w:hAnsi="Times New Roman"/>
          <w:bCs/>
          <w:sz w:val="16"/>
          <w:szCs w:val="16"/>
        </w:rPr>
      </w:pPr>
      <w:r w:rsidRPr="00905053">
        <w:rPr>
          <w:rFonts w:ascii="Times New Roman" w:hAnsi="Times New Roman"/>
          <w:bCs/>
          <w:sz w:val="16"/>
          <w:szCs w:val="16"/>
        </w:rPr>
        <w:t xml:space="preserve">9. Исчерпывающий перечень документов, </w:t>
      </w:r>
    </w:p>
    <w:p w:rsidR="00905053" w:rsidRPr="00905053" w:rsidRDefault="00905053" w:rsidP="00905053">
      <w:pPr>
        <w:widowControl w:val="0"/>
        <w:tabs>
          <w:tab w:val="left" w:pos="1134"/>
          <w:tab w:val="left" w:pos="1418"/>
        </w:tabs>
        <w:spacing w:after="0" w:line="240" w:lineRule="auto"/>
        <w:ind w:firstLine="709"/>
        <w:jc w:val="center"/>
        <w:outlineLvl w:val="2"/>
        <w:rPr>
          <w:rFonts w:ascii="Times New Roman" w:hAnsi="Times New Roman"/>
          <w:bCs/>
          <w:sz w:val="16"/>
          <w:szCs w:val="16"/>
        </w:rPr>
      </w:pPr>
      <w:r w:rsidRPr="00905053">
        <w:rPr>
          <w:rFonts w:ascii="Times New Roman" w:hAnsi="Times New Roman"/>
          <w:bCs/>
          <w:sz w:val="16"/>
          <w:szCs w:val="16"/>
        </w:rPr>
        <w:t>необходимых для предоставления муниципальной услуги</w:t>
      </w:r>
    </w:p>
    <w:p w:rsidR="00905053" w:rsidRPr="00905053" w:rsidRDefault="00905053" w:rsidP="00905053">
      <w:pPr>
        <w:widowControl w:val="0"/>
        <w:tabs>
          <w:tab w:val="left" w:pos="1134"/>
          <w:tab w:val="left" w:pos="1418"/>
        </w:tabs>
        <w:spacing w:after="0" w:line="240" w:lineRule="auto"/>
        <w:ind w:firstLine="709"/>
        <w:jc w:val="center"/>
        <w:outlineLvl w:val="2"/>
        <w:rPr>
          <w:rFonts w:ascii="Times New Roman" w:hAnsi="Times New Roman"/>
          <w:bCs/>
          <w:sz w:val="16"/>
          <w:szCs w:val="16"/>
        </w:rPr>
      </w:pPr>
    </w:p>
    <w:p w:rsidR="00905053" w:rsidRPr="00905053" w:rsidRDefault="00905053" w:rsidP="00905053">
      <w:pPr>
        <w:tabs>
          <w:tab w:val="left" w:pos="1418"/>
        </w:tabs>
        <w:spacing w:after="0" w:line="240" w:lineRule="auto"/>
        <w:ind w:firstLine="709"/>
        <w:jc w:val="both"/>
        <w:rPr>
          <w:rStyle w:val="fontstyle21"/>
          <w:rFonts w:ascii="Times New Roman" w:hAnsi="Times New Roman"/>
          <w:sz w:val="16"/>
          <w:szCs w:val="16"/>
        </w:rPr>
      </w:pPr>
      <w:r w:rsidRPr="00905053">
        <w:rPr>
          <w:rFonts w:ascii="Times New Roman" w:hAnsi="Times New Roman"/>
          <w:sz w:val="16"/>
          <w:szCs w:val="16"/>
        </w:rPr>
        <w:t>9.1.</w:t>
      </w:r>
      <w:r w:rsidRPr="00905053">
        <w:rPr>
          <w:rFonts w:ascii="Times New Roman" w:hAnsi="Times New Roman"/>
          <w:sz w:val="16"/>
          <w:szCs w:val="16"/>
        </w:rPr>
        <w:tab/>
      </w:r>
      <w:r w:rsidRPr="00905053">
        <w:rPr>
          <w:rStyle w:val="fontstyle01"/>
          <w:sz w:val="16"/>
          <w:szCs w:val="16"/>
        </w:rPr>
        <w:t>Для получения муниципальной услуги заявитель оформляет заявление (запрос) согласно приложению № 1 к настоящему Регламенту и представляет</w:t>
      </w:r>
      <w:r w:rsidRPr="00905053">
        <w:rPr>
          <w:rStyle w:val="fontstyle21"/>
          <w:rFonts w:ascii="Times New Roman" w:hAnsi="Times New Roman"/>
          <w:sz w:val="16"/>
          <w:szCs w:val="16"/>
        </w:rPr>
        <w:t>:</w:t>
      </w:r>
    </w:p>
    <w:p w:rsidR="00905053" w:rsidRPr="00905053" w:rsidRDefault="00905053" w:rsidP="00905053">
      <w:pPr>
        <w:tabs>
          <w:tab w:val="left" w:pos="1418"/>
        </w:tabs>
        <w:spacing w:after="0" w:line="240" w:lineRule="auto"/>
        <w:ind w:firstLine="709"/>
        <w:jc w:val="both"/>
        <w:rPr>
          <w:rFonts w:ascii="Times New Roman" w:hAnsi="Times New Roman"/>
          <w:sz w:val="16"/>
          <w:szCs w:val="16"/>
        </w:rPr>
      </w:pPr>
      <w:r w:rsidRPr="00905053">
        <w:rPr>
          <w:rStyle w:val="fontstyle01"/>
          <w:sz w:val="16"/>
          <w:szCs w:val="16"/>
        </w:rPr>
        <w:t>1)</w:t>
      </w:r>
      <w:r w:rsidRPr="00905053">
        <w:rPr>
          <w:rStyle w:val="fontstyle01"/>
          <w:sz w:val="16"/>
          <w:szCs w:val="16"/>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05053" w:rsidRPr="00905053" w:rsidRDefault="00905053" w:rsidP="00905053">
      <w:pPr>
        <w:tabs>
          <w:tab w:val="left" w:pos="1418"/>
        </w:tabs>
        <w:spacing w:after="0" w:line="240" w:lineRule="auto"/>
        <w:ind w:firstLine="709"/>
        <w:jc w:val="both"/>
        <w:rPr>
          <w:rStyle w:val="fontstyle21"/>
          <w:rFonts w:ascii="Times New Roman" w:hAnsi="Times New Roman"/>
          <w:sz w:val="16"/>
          <w:szCs w:val="16"/>
        </w:rPr>
      </w:pPr>
      <w:r w:rsidRPr="00905053">
        <w:rPr>
          <w:rFonts w:ascii="Times New Roman" w:hAnsi="Times New Roman"/>
          <w:sz w:val="16"/>
          <w:szCs w:val="16"/>
        </w:rPr>
        <w:t>2)</w:t>
      </w:r>
      <w:r w:rsidRPr="00905053">
        <w:rPr>
          <w:rFonts w:ascii="Times New Roman" w:hAnsi="Times New Roman"/>
          <w:sz w:val="16"/>
          <w:szCs w:val="16"/>
        </w:rPr>
        <w:tab/>
      </w:r>
      <w:r w:rsidRPr="00905053">
        <w:rPr>
          <w:rStyle w:val="fontstyle01"/>
          <w:sz w:val="16"/>
          <w:szCs w:val="16"/>
        </w:rPr>
        <w:t>согласие собственника (законного владельца) на размещение</w:t>
      </w:r>
      <w:r w:rsidRPr="00905053">
        <w:rPr>
          <w:rFonts w:ascii="Times New Roman" w:hAnsi="Times New Roman"/>
          <w:color w:val="000000"/>
          <w:sz w:val="16"/>
          <w:szCs w:val="16"/>
        </w:rPr>
        <w:br/>
      </w:r>
      <w:r w:rsidRPr="00905053">
        <w:rPr>
          <w:rStyle w:val="fontstyle01"/>
          <w:sz w:val="16"/>
          <w:szCs w:val="16"/>
        </w:rPr>
        <w:t>информационной вывески (в случае, если для установки вывески используется</w:t>
      </w:r>
      <w:r w:rsidRPr="00905053">
        <w:rPr>
          <w:rFonts w:ascii="Times New Roman" w:hAnsi="Times New Roman"/>
          <w:color w:val="000000"/>
          <w:sz w:val="16"/>
          <w:szCs w:val="16"/>
        </w:rPr>
        <w:br/>
      </w:r>
      <w:r w:rsidRPr="00905053">
        <w:rPr>
          <w:rStyle w:val="fontstyle01"/>
          <w:sz w:val="16"/>
          <w:szCs w:val="16"/>
        </w:rPr>
        <w:t>имущество иных лиц)</w:t>
      </w:r>
      <w:r w:rsidRPr="00905053">
        <w:rPr>
          <w:rStyle w:val="fontstyle21"/>
          <w:rFonts w:ascii="Times New Roman" w:hAnsi="Times New Roman"/>
          <w:sz w:val="16"/>
          <w:szCs w:val="16"/>
        </w:rPr>
        <w:t>;</w:t>
      </w:r>
    </w:p>
    <w:p w:rsidR="00905053" w:rsidRPr="00905053" w:rsidRDefault="00905053" w:rsidP="00905053">
      <w:pPr>
        <w:tabs>
          <w:tab w:val="left" w:pos="1418"/>
        </w:tabs>
        <w:spacing w:after="0" w:line="240" w:lineRule="auto"/>
        <w:ind w:firstLine="709"/>
        <w:jc w:val="both"/>
        <w:rPr>
          <w:rStyle w:val="fontstyle21"/>
          <w:rFonts w:ascii="Times New Roman" w:hAnsi="Times New Roman"/>
          <w:color w:val="FF0000"/>
          <w:sz w:val="16"/>
          <w:szCs w:val="16"/>
        </w:rPr>
      </w:pPr>
      <w:r w:rsidRPr="00905053">
        <w:rPr>
          <w:rStyle w:val="fontstyle21"/>
          <w:rFonts w:ascii="Times New Roman" w:hAnsi="Times New Roman"/>
          <w:sz w:val="16"/>
          <w:szCs w:val="16"/>
        </w:rPr>
        <w:t>3)</w:t>
      </w:r>
      <w:r w:rsidRPr="00905053">
        <w:rPr>
          <w:rStyle w:val="fontstyle21"/>
          <w:rFonts w:ascii="Times New Roman" w:hAnsi="Times New Roman"/>
          <w:sz w:val="16"/>
          <w:szCs w:val="16"/>
        </w:rPr>
        <w:tab/>
        <w:t>дизайн-проект;</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21"/>
          <w:rFonts w:ascii="Times New Roman" w:hAnsi="Times New Roman"/>
          <w:sz w:val="16"/>
          <w:szCs w:val="16"/>
        </w:rPr>
        <w:t>4)</w:t>
      </w:r>
      <w:r w:rsidRPr="00905053">
        <w:rPr>
          <w:rStyle w:val="fontstyle21"/>
          <w:rFonts w:ascii="Times New Roman" w:hAnsi="Times New Roman"/>
          <w:sz w:val="16"/>
          <w:szCs w:val="16"/>
        </w:rPr>
        <w:tab/>
        <w:t>д</w:t>
      </w:r>
      <w:r w:rsidRPr="00905053">
        <w:rPr>
          <w:rStyle w:val="fontstyle01"/>
          <w:sz w:val="16"/>
          <w:szCs w:val="16"/>
        </w:rPr>
        <w:t>окумент, удостоверяющий личность заявителя, представителя.</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9.2.</w:t>
      </w:r>
      <w:r w:rsidRPr="00905053">
        <w:rPr>
          <w:rStyle w:val="fontstyle01"/>
          <w:sz w:val="16"/>
          <w:szCs w:val="16"/>
        </w:rPr>
        <w:tab/>
        <w:t>Заявитель вправе обратиться за предоставлением муниципальной услуги и предоставить документы следующими способами:</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1)</w:t>
      </w:r>
      <w:r w:rsidRPr="00905053">
        <w:rPr>
          <w:rStyle w:val="fontstyle01"/>
          <w:sz w:val="16"/>
          <w:szCs w:val="16"/>
        </w:rPr>
        <w:tab/>
        <w:t>посредством личного обращения в Уполномоченный орган;</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2)</w:t>
      </w:r>
      <w:r w:rsidRPr="00905053">
        <w:rPr>
          <w:rStyle w:val="fontstyle01"/>
          <w:sz w:val="16"/>
          <w:szCs w:val="16"/>
        </w:rPr>
        <w:tab/>
        <w:t>почтовым отправлением в Уполномоченный орган (с описью вложения и уведомлением о вручении);</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3)</w:t>
      </w:r>
      <w:r w:rsidRPr="00905053">
        <w:rPr>
          <w:rStyle w:val="fontstyle01"/>
          <w:sz w:val="16"/>
          <w:szCs w:val="16"/>
        </w:rPr>
        <w:tab/>
        <w:t>через МФЦ (при наличии соглашения о взаимодействии);</w:t>
      </w:r>
      <w:r w:rsidRPr="00905053">
        <w:rPr>
          <w:rStyle w:val="fontstyle01"/>
          <w:sz w:val="16"/>
          <w:szCs w:val="16"/>
        </w:rPr>
        <w:tab/>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4)</w:t>
      </w:r>
      <w:r w:rsidRPr="00905053">
        <w:rPr>
          <w:rStyle w:val="fontstyle01"/>
          <w:sz w:val="16"/>
          <w:szCs w:val="16"/>
        </w:rPr>
        <w:tab/>
        <w:t>в электронном виде через Портал (при наличии технической возможности).</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9.3.</w:t>
      </w:r>
      <w:r w:rsidRPr="00905053">
        <w:rPr>
          <w:rStyle w:val="fontstyle01"/>
          <w:sz w:val="16"/>
          <w:szCs w:val="16"/>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905053">
        <w:rPr>
          <w:rStyle w:val="fontstyle21"/>
          <w:rFonts w:ascii="Times New Roman" w:hAnsi="Times New Roman"/>
          <w:sz w:val="16"/>
          <w:szCs w:val="16"/>
        </w:rPr>
        <w:t>-</w:t>
      </w:r>
      <w:r w:rsidRPr="00905053">
        <w:rPr>
          <w:rStyle w:val="fontstyle01"/>
          <w:sz w:val="16"/>
          <w:szCs w:val="16"/>
        </w:rPr>
        <w:t>либо иной форме.</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05053" w:rsidRPr="00905053" w:rsidRDefault="00905053" w:rsidP="00905053">
      <w:pPr>
        <w:tabs>
          <w:tab w:val="left" w:pos="709"/>
          <w:tab w:val="left" w:pos="1418"/>
        </w:tabs>
        <w:spacing w:after="0" w:line="240" w:lineRule="auto"/>
        <w:ind w:firstLine="709"/>
        <w:jc w:val="both"/>
        <w:rPr>
          <w:rStyle w:val="fontstyle01"/>
          <w:sz w:val="16"/>
          <w:szCs w:val="16"/>
        </w:rPr>
      </w:pPr>
      <w:r w:rsidRPr="00905053">
        <w:rPr>
          <w:rStyle w:val="fontstyle01"/>
          <w:sz w:val="16"/>
          <w:szCs w:val="16"/>
        </w:rPr>
        <w:t>9.4.</w:t>
      </w:r>
      <w:r w:rsidRPr="00905053">
        <w:rPr>
          <w:rStyle w:val="fontstyle01"/>
          <w:sz w:val="16"/>
          <w:szCs w:val="16"/>
        </w:rPr>
        <w:tab/>
        <w:t>В заявлении также указывается один из следующих способов направления результата предоставления муниципальной услуги:</w:t>
      </w:r>
    </w:p>
    <w:p w:rsidR="00905053" w:rsidRPr="00905053" w:rsidRDefault="00905053" w:rsidP="00905053">
      <w:pPr>
        <w:tabs>
          <w:tab w:val="left" w:pos="709"/>
          <w:tab w:val="left" w:pos="1418"/>
        </w:tabs>
        <w:spacing w:after="0" w:line="240" w:lineRule="auto"/>
        <w:ind w:firstLine="709"/>
        <w:jc w:val="both"/>
        <w:rPr>
          <w:rStyle w:val="fontstyle01"/>
          <w:sz w:val="16"/>
          <w:szCs w:val="16"/>
        </w:rPr>
      </w:pPr>
      <w:r w:rsidRPr="00905053">
        <w:rPr>
          <w:rStyle w:val="fontstyle01"/>
          <w:sz w:val="16"/>
          <w:szCs w:val="16"/>
        </w:rPr>
        <w:t>в форме электронного документа в личном кабинете на ЕПГУ;</w:t>
      </w:r>
    </w:p>
    <w:p w:rsidR="00905053" w:rsidRPr="00905053" w:rsidRDefault="00905053" w:rsidP="00905053">
      <w:pPr>
        <w:tabs>
          <w:tab w:val="left" w:pos="709"/>
          <w:tab w:val="left" w:pos="1418"/>
        </w:tabs>
        <w:spacing w:after="0" w:line="240" w:lineRule="auto"/>
        <w:ind w:firstLine="709"/>
        <w:jc w:val="both"/>
        <w:rPr>
          <w:rStyle w:val="fontstyle01"/>
          <w:sz w:val="16"/>
          <w:szCs w:val="16"/>
        </w:rPr>
      </w:pPr>
      <w:r w:rsidRPr="00905053">
        <w:rPr>
          <w:rStyle w:val="fontstyle01"/>
          <w:sz w:val="16"/>
          <w:szCs w:val="16"/>
        </w:rPr>
        <w:t>на бумажном носителе в виде распечатанного экземпляра электронного</w:t>
      </w:r>
      <w:r w:rsidRPr="00905053">
        <w:rPr>
          <w:rFonts w:ascii="Times New Roman" w:hAnsi="Times New Roman"/>
          <w:color w:val="000000"/>
          <w:sz w:val="16"/>
          <w:szCs w:val="16"/>
        </w:rPr>
        <w:br/>
      </w:r>
      <w:r w:rsidRPr="00905053">
        <w:rPr>
          <w:rStyle w:val="fontstyle01"/>
          <w:sz w:val="16"/>
          <w:szCs w:val="16"/>
        </w:rPr>
        <w:t>документа в Уполномоченном органе, многофункциональном центре</w:t>
      </w:r>
      <w:r w:rsidRPr="00905053">
        <w:rPr>
          <w:rStyle w:val="fontstyle21"/>
          <w:rFonts w:ascii="Times New Roman" w:hAnsi="Times New Roman"/>
          <w:sz w:val="16"/>
          <w:szCs w:val="16"/>
        </w:rPr>
        <w:t>.</w:t>
      </w:r>
      <w:r w:rsidRPr="00905053">
        <w:rPr>
          <w:rFonts w:ascii="Times New Roman" w:hAnsi="Times New Roman"/>
          <w:color w:val="000000"/>
          <w:sz w:val="16"/>
          <w:szCs w:val="16"/>
        </w:rPr>
        <w:br/>
      </w:r>
      <w:r w:rsidRPr="00905053">
        <w:rPr>
          <w:rStyle w:val="fontstyle21"/>
          <w:rFonts w:ascii="Times New Roman" w:hAnsi="Times New Roman"/>
          <w:sz w:val="16"/>
          <w:szCs w:val="16"/>
        </w:rPr>
        <w:tab/>
        <w:t>9.5.</w:t>
      </w:r>
      <w:r w:rsidRPr="00905053">
        <w:rPr>
          <w:rStyle w:val="fontstyle21"/>
          <w:rFonts w:ascii="Times New Roman" w:hAnsi="Times New Roman"/>
          <w:sz w:val="16"/>
          <w:szCs w:val="16"/>
        </w:rPr>
        <w:tab/>
      </w:r>
      <w:r w:rsidRPr="00905053">
        <w:rPr>
          <w:rStyle w:val="fontstyle01"/>
          <w:sz w:val="16"/>
          <w:szCs w:val="1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sidRPr="00905053">
        <w:rPr>
          <w:rStyle w:val="fontstyle21"/>
          <w:rFonts w:ascii="Times New Roman" w:hAnsi="Times New Roman"/>
          <w:sz w:val="16"/>
          <w:szCs w:val="16"/>
        </w:rPr>
        <w:t>.</w:t>
      </w:r>
    </w:p>
    <w:p w:rsid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 xml:space="preserve">В случае если документ, подтверждающий полномочия заявителя выдан юридическим лицом – должен быть подписан </w:t>
      </w:r>
    </w:p>
    <w:p w:rsidR="00905053" w:rsidRDefault="00905053" w:rsidP="00905053">
      <w:pPr>
        <w:tabs>
          <w:tab w:val="left" w:pos="1418"/>
        </w:tabs>
        <w:spacing w:after="0" w:line="240" w:lineRule="auto"/>
        <w:ind w:firstLine="709"/>
        <w:jc w:val="both"/>
        <w:rPr>
          <w:rStyle w:val="fontstyle01"/>
          <w:sz w:val="16"/>
          <w:szCs w:val="16"/>
        </w:rPr>
      </w:pPr>
    </w:p>
    <w:p w:rsidR="00905053" w:rsidRDefault="00905053" w:rsidP="00905053">
      <w:pPr>
        <w:tabs>
          <w:tab w:val="left" w:pos="1418"/>
        </w:tabs>
        <w:spacing w:after="0" w:line="240" w:lineRule="auto"/>
        <w:ind w:firstLine="709"/>
        <w:jc w:val="both"/>
        <w:rPr>
          <w:rStyle w:val="fontstyle01"/>
          <w:sz w:val="16"/>
          <w:szCs w:val="16"/>
        </w:rPr>
      </w:pPr>
    </w:p>
    <w:p w:rsidR="00905053" w:rsidRDefault="00905053" w:rsidP="00905053">
      <w:pPr>
        <w:tabs>
          <w:tab w:val="left" w:pos="1418"/>
        </w:tabs>
        <w:spacing w:after="0" w:line="240" w:lineRule="auto"/>
        <w:ind w:firstLine="709"/>
        <w:jc w:val="both"/>
        <w:rPr>
          <w:rStyle w:val="fontstyle01"/>
          <w:sz w:val="16"/>
          <w:szCs w:val="16"/>
        </w:rPr>
      </w:pP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усиленной квалификационной электронной подписью уполномоченного лица, выдавшего документ.</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Fonts w:ascii="Times New Roman" w:hAnsi="Times New Roman"/>
          <w:color w:val="000000"/>
          <w:sz w:val="16"/>
          <w:szCs w:val="16"/>
        </w:rPr>
        <w:t>9.6. Заявления и прилагаемые документы, указанные в пункте 9.1Административного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9.7.</w:t>
      </w:r>
      <w:r w:rsidRPr="00905053">
        <w:rPr>
          <w:rStyle w:val="fontstyle01"/>
          <w:sz w:val="16"/>
          <w:szCs w:val="16"/>
        </w:rPr>
        <w:tab/>
        <w:t>При предоставлении муниципальной услуги запрещается требовать от заявителя:</w:t>
      </w:r>
    </w:p>
    <w:p w:rsidR="00905053" w:rsidRPr="00905053" w:rsidRDefault="00905053" w:rsidP="00905053">
      <w:pPr>
        <w:tabs>
          <w:tab w:val="left" w:pos="1418"/>
        </w:tabs>
        <w:spacing w:after="0" w:line="240" w:lineRule="auto"/>
        <w:ind w:firstLine="709"/>
        <w:jc w:val="both"/>
        <w:rPr>
          <w:rStyle w:val="fontstyle01"/>
          <w:sz w:val="16"/>
          <w:szCs w:val="16"/>
        </w:rPr>
      </w:pPr>
      <w:r w:rsidRPr="00905053">
        <w:rPr>
          <w:rStyle w:val="fontstyle01"/>
          <w:sz w:val="16"/>
          <w:szCs w:val="16"/>
        </w:rPr>
        <w:t>9.7.1.</w:t>
      </w:r>
      <w:r w:rsidRPr="00905053">
        <w:rPr>
          <w:rStyle w:val="fontstyle01"/>
          <w:sz w:val="16"/>
          <w:szCs w:val="16"/>
        </w:rPr>
        <w:tab/>
        <w:t>представления документов и информации или осуществления</w:t>
      </w:r>
      <w:r w:rsidRPr="00905053">
        <w:rPr>
          <w:rFonts w:ascii="Times New Roman" w:hAnsi="Times New Roman"/>
          <w:color w:val="000000"/>
          <w:sz w:val="16"/>
          <w:szCs w:val="16"/>
        </w:rPr>
        <w:br/>
      </w:r>
      <w:r w:rsidRPr="00905053">
        <w:rPr>
          <w:rStyle w:val="fontstyle01"/>
          <w:sz w:val="16"/>
          <w:szCs w:val="16"/>
        </w:rPr>
        <w:t>действий, представление или осуществление которых не предусмотрено</w:t>
      </w:r>
      <w:r w:rsidRPr="00905053">
        <w:rPr>
          <w:rFonts w:ascii="Times New Roman" w:hAnsi="Times New Roman"/>
          <w:color w:val="000000"/>
          <w:sz w:val="16"/>
          <w:szCs w:val="16"/>
        </w:rPr>
        <w:br/>
      </w:r>
      <w:r w:rsidRPr="00905053">
        <w:rPr>
          <w:rStyle w:val="fontstyle01"/>
          <w:sz w:val="16"/>
          <w:szCs w:val="16"/>
        </w:rPr>
        <w:t>нормативными правовыми актами, регулирующими отношения, возникающие в связи с предоставлением муниципальной услуги;</w:t>
      </w:r>
    </w:p>
    <w:p w:rsidR="00905053" w:rsidRPr="00905053" w:rsidRDefault="00905053" w:rsidP="00905053">
      <w:pPr>
        <w:tabs>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color w:val="000000"/>
          <w:sz w:val="16"/>
          <w:szCs w:val="16"/>
        </w:rPr>
        <w:t>9.7.2.</w:t>
      </w:r>
      <w:r w:rsidRPr="00905053">
        <w:rPr>
          <w:rFonts w:ascii="Times New Roman" w:hAnsi="Times New Roman"/>
          <w:color w:val="000000"/>
          <w:sz w:val="16"/>
          <w:szCs w:val="16"/>
        </w:rPr>
        <w:tab/>
        <w:t>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color w:val="000000"/>
          <w:sz w:val="16"/>
          <w:szCs w:val="16"/>
        </w:rPr>
        <w:t>9.7.3.</w:t>
      </w:r>
      <w:r w:rsidRPr="00905053">
        <w:rPr>
          <w:rFonts w:ascii="Times New Roman" w:hAnsi="Times New Roman"/>
          <w:color w:val="000000"/>
          <w:sz w:val="16"/>
          <w:szCs w:val="16"/>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color w:val="000000"/>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color w:val="000000"/>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5053" w:rsidRPr="00905053" w:rsidRDefault="00905053" w:rsidP="00905053">
      <w:pPr>
        <w:tabs>
          <w:tab w:val="left" w:pos="1134"/>
          <w:tab w:val="left" w:pos="1418"/>
        </w:tabs>
        <w:spacing w:after="0" w:line="240" w:lineRule="auto"/>
        <w:ind w:firstLine="709"/>
        <w:jc w:val="both"/>
        <w:rPr>
          <w:rFonts w:ascii="Times New Roman" w:hAnsi="Times New Roman"/>
          <w:color w:val="000000"/>
          <w:sz w:val="16"/>
          <w:szCs w:val="16"/>
        </w:rPr>
      </w:pPr>
      <w:r w:rsidRPr="00905053">
        <w:rPr>
          <w:rFonts w:ascii="Times New Roman" w:hAnsi="Times New Roman"/>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905053" w:rsidRPr="00905053" w:rsidTr="00905053">
        <w:trPr>
          <w:trHeight w:val="812"/>
          <w:jc w:val="center"/>
        </w:trPr>
        <w:tc>
          <w:tcPr>
            <w:tcW w:w="3321" w:type="dxa"/>
          </w:tcPr>
          <w:p w:rsidR="00905053" w:rsidRPr="00905053" w:rsidRDefault="00905053" w:rsidP="002E2792">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905053" w:rsidRPr="00905053" w:rsidRDefault="00905053" w:rsidP="002E2792">
            <w:pPr>
              <w:widowControl w:val="0"/>
              <w:autoSpaceDE w:val="0"/>
              <w:autoSpaceDN w:val="0"/>
              <w:adjustRightInd w:val="0"/>
              <w:spacing w:after="0" w:line="240" w:lineRule="auto"/>
              <w:ind w:right="-142"/>
              <w:jc w:val="center"/>
              <w:rPr>
                <w:rFonts w:ascii="Times New Roman" w:hAnsi="Times New Roman"/>
                <w:b/>
                <w:sz w:val="16"/>
                <w:szCs w:val="16"/>
              </w:rPr>
            </w:pPr>
            <w:r w:rsidRPr="00905053">
              <w:rPr>
                <w:rFonts w:ascii="Times New Roman" w:hAnsi="Times New Roman"/>
                <w:noProof/>
                <w:sz w:val="16"/>
                <w:szCs w:val="16"/>
              </w:rPr>
              <w:drawing>
                <wp:inline distT="0" distB="0" distL="0" distR="0">
                  <wp:extent cx="381000" cy="44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81000" cy="447675"/>
                          </a:xfrm>
                          <a:prstGeom prst="rect">
                            <a:avLst/>
                          </a:prstGeom>
                          <a:noFill/>
                          <a:ln w="9525">
                            <a:noFill/>
                            <a:miter lim="800000"/>
                            <a:headEnd/>
                            <a:tailEnd/>
                          </a:ln>
                        </pic:spPr>
                      </pic:pic>
                    </a:graphicData>
                  </a:graphic>
                </wp:inline>
              </w:drawing>
            </w:r>
          </w:p>
        </w:tc>
        <w:tc>
          <w:tcPr>
            <w:tcW w:w="3462" w:type="dxa"/>
          </w:tcPr>
          <w:p w:rsidR="00905053" w:rsidRPr="00905053" w:rsidRDefault="00905053" w:rsidP="002E2792">
            <w:pPr>
              <w:widowControl w:val="0"/>
              <w:autoSpaceDE w:val="0"/>
              <w:autoSpaceDN w:val="0"/>
              <w:adjustRightInd w:val="0"/>
              <w:spacing w:after="0" w:line="240" w:lineRule="auto"/>
              <w:ind w:right="-142"/>
              <w:jc w:val="right"/>
              <w:rPr>
                <w:rFonts w:ascii="Times New Roman" w:hAnsi="Times New Roman"/>
                <w:b/>
                <w:sz w:val="16"/>
                <w:szCs w:val="16"/>
                <w:u w:val="single"/>
              </w:rPr>
            </w:pPr>
          </w:p>
          <w:p w:rsidR="00905053" w:rsidRPr="00905053" w:rsidRDefault="00905053" w:rsidP="002E2792">
            <w:pPr>
              <w:widowControl w:val="0"/>
              <w:autoSpaceDE w:val="0"/>
              <w:autoSpaceDN w:val="0"/>
              <w:adjustRightInd w:val="0"/>
              <w:spacing w:after="0" w:line="240" w:lineRule="auto"/>
              <w:jc w:val="right"/>
              <w:rPr>
                <w:rFonts w:ascii="Times New Roman" w:hAnsi="Times New Roman"/>
                <w:b/>
                <w:sz w:val="16"/>
                <w:szCs w:val="16"/>
                <w:u w:val="single"/>
              </w:rPr>
            </w:pPr>
          </w:p>
        </w:tc>
      </w:tr>
    </w:tbl>
    <w:p w:rsidR="00905053" w:rsidRPr="00905053" w:rsidRDefault="00905053" w:rsidP="00905053">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905053" w:rsidRPr="00905053" w:rsidRDefault="00905053" w:rsidP="00905053">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905053">
        <w:rPr>
          <w:rFonts w:ascii="Times New Roman" w:hAnsi="Times New Roman"/>
          <w:b/>
          <w:bCs/>
          <w:sz w:val="16"/>
          <w:szCs w:val="16"/>
        </w:rPr>
        <w:t>АДМИНИСТРАЦИЯ СПАССКОГО СЕЛЬСОВЕТА САРАКТАШСКОГО РАЙОНА ОРЕНБУРГСКОЙ ОБЛАСТИ</w:t>
      </w:r>
    </w:p>
    <w:p w:rsidR="00905053" w:rsidRPr="00905053" w:rsidRDefault="00905053" w:rsidP="00905053">
      <w:pPr>
        <w:widowControl w:val="0"/>
        <w:autoSpaceDE w:val="0"/>
        <w:autoSpaceDN w:val="0"/>
        <w:adjustRightInd w:val="0"/>
        <w:spacing w:after="0" w:line="240" w:lineRule="auto"/>
        <w:jc w:val="center"/>
        <w:rPr>
          <w:rFonts w:ascii="Times New Roman" w:hAnsi="Times New Roman"/>
          <w:b/>
          <w:sz w:val="16"/>
          <w:szCs w:val="16"/>
        </w:rPr>
      </w:pPr>
    </w:p>
    <w:p w:rsidR="00905053" w:rsidRPr="00905053" w:rsidRDefault="00905053" w:rsidP="00905053">
      <w:pPr>
        <w:widowControl w:val="0"/>
        <w:autoSpaceDE w:val="0"/>
        <w:autoSpaceDN w:val="0"/>
        <w:adjustRightInd w:val="0"/>
        <w:spacing w:after="0" w:line="240" w:lineRule="auto"/>
        <w:jc w:val="center"/>
        <w:rPr>
          <w:rFonts w:ascii="Times New Roman" w:hAnsi="Times New Roman"/>
          <w:b/>
          <w:sz w:val="16"/>
          <w:szCs w:val="16"/>
        </w:rPr>
      </w:pPr>
      <w:r w:rsidRPr="00905053">
        <w:rPr>
          <w:rFonts w:ascii="Times New Roman" w:hAnsi="Times New Roman"/>
          <w:b/>
          <w:sz w:val="16"/>
          <w:szCs w:val="16"/>
        </w:rPr>
        <w:t>П О С Т А Н О В Л Е Н И Е</w:t>
      </w:r>
    </w:p>
    <w:p w:rsidR="00905053" w:rsidRPr="00905053" w:rsidRDefault="00905053" w:rsidP="00905053">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p>
    <w:p w:rsidR="00905053" w:rsidRPr="00905053" w:rsidRDefault="00905053" w:rsidP="00905053">
      <w:pPr>
        <w:widowControl w:val="0"/>
        <w:autoSpaceDE w:val="0"/>
        <w:autoSpaceDN w:val="0"/>
        <w:adjustRightInd w:val="0"/>
        <w:spacing w:after="0" w:line="240" w:lineRule="auto"/>
        <w:jc w:val="center"/>
        <w:rPr>
          <w:rFonts w:ascii="Times New Roman" w:hAnsi="Times New Roman"/>
          <w:sz w:val="16"/>
          <w:szCs w:val="16"/>
        </w:rPr>
      </w:pPr>
      <w:r w:rsidRPr="00905053">
        <w:rPr>
          <w:rFonts w:ascii="Times New Roman" w:hAnsi="Times New Roman"/>
          <w:sz w:val="16"/>
          <w:szCs w:val="16"/>
        </w:rPr>
        <w:t xml:space="preserve">07.10.2024 г. </w:t>
      </w:r>
      <w:r w:rsidRPr="00905053">
        <w:rPr>
          <w:rFonts w:ascii="Times New Roman" w:hAnsi="Times New Roman"/>
          <w:sz w:val="16"/>
          <w:szCs w:val="16"/>
        </w:rPr>
        <w:tab/>
      </w:r>
      <w:r w:rsidRPr="00905053">
        <w:rPr>
          <w:rFonts w:ascii="Times New Roman" w:hAnsi="Times New Roman"/>
          <w:sz w:val="16"/>
          <w:szCs w:val="16"/>
        </w:rPr>
        <w:tab/>
      </w:r>
      <w:r w:rsidRPr="00905053">
        <w:rPr>
          <w:rFonts w:ascii="Times New Roman" w:hAnsi="Times New Roman"/>
          <w:sz w:val="16"/>
          <w:szCs w:val="16"/>
        </w:rPr>
        <w:tab/>
        <w:t>с. Спасское</w:t>
      </w:r>
      <w:r w:rsidRPr="00905053">
        <w:rPr>
          <w:rFonts w:ascii="Times New Roman" w:hAnsi="Times New Roman"/>
          <w:sz w:val="16"/>
          <w:szCs w:val="16"/>
        </w:rPr>
        <w:tab/>
      </w:r>
      <w:r w:rsidRPr="00905053">
        <w:rPr>
          <w:rFonts w:ascii="Times New Roman" w:hAnsi="Times New Roman"/>
          <w:sz w:val="16"/>
          <w:szCs w:val="16"/>
        </w:rPr>
        <w:tab/>
      </w:r>
      <w:r w:rsidRPr="00905053">
        <w:rPr>
          <w:rFonts w:ascii="Times New Roman" w:hAnsi="Times New Roman"/>
          <w:sz w:val="16"/>
          <w:szCs w:val="16"/>
        </w:rPr>
        <w:tab/>
      </w:r>
      <w:r w:rsidRPr="00905053">
        <w:rPr>
          <w:rFonts w:ascii="Times New Roman" w:hAnsi="Times New Roman"/>
          <w:sz w:val="16"/>
          <w:szCs w:val="16"/>
        </w:rPr>
        <w:tab/>
        <w:t xml:space="preserve">        № 69 - п</w:t>
      </w:r>
    </w:p>
    <w:p w:rsidR="00905053" w:rsidRPr="00905053" w:rsidRDefault="00905053" w:rsidP="00905053">
      <w:pPr>
        <w:widowControl w:val="0"/>
        <w:autoSpaceDE w:val="0"/>
        <w:autoSpaceDN w:val="0"/>
        <w:adjustRightInd w:val="0"/>
        <w:jc w:val="center"/>
        <w:rPr>
          <w:sz w:val="16"/>
          <w:szCs w:val="16"/>
        </w:rPr>
      </w:pPr>
    </w:p>
    <w:p w:rsidR="00905053" w:rsidRPr="00905053" w:rsidRDefault="00905053" w:rsidP="00905053">
      <w:pPr>
        <w:spacing w:after="0" w:line="240" w:lineRule="auto"/>
        <w:ind w:firstLine="284"/>
        <w:jc w:val="center"/>
        <w:rPr>
          <w:rFonts w:ascii="Times New Roman" w:eastAsia="Times New Roman" w:hAnsi="Times New Roman"/>
          <w:color w:val="333333"/>
          <w:sz w:val="16"/>
          <w:szCs w:val="16"/>
          <w:lang w:eastAsia="ar-SA"/>
        </w:rPr>
      </w:pPr>
    </w:p>
    <w:p w:rsidR="00905053" w:rsidRPr="00905053" w:rsidRDefault="00905053" w:rsidP="00905053">
      <w:pPr>
        <w:spacing w:after="0" w:line="240" w:lineRule="auto"/>
        <w:jc w:val="center"/>
        <w:rPr>
          <w:rFonts w:ascii="Times New Roman" w:hAnsi="Times New Roman"/>
          <w:sz w:val="16"/>
          <w:szCs w:val="16"/>
        </w:rPr>
      </w:pPr>
      <w:r w:rsidRPr="00905053">
        <w:rPr>
          <w:rFonts w:ascii="Times New Roman" w:hAnsi="Times New Roman"/>
          <w:sz w:val="16"/>
          <w:szCs w:val="16"/>
        </w:rPr>
        <w:t>Об утверждении Административного регламента</w:t>
      </w:r>
    </w:p>
    <w:p w:rsidR="00905053" w:rsidRPr="00905053" w:rsidRDefault="00905053" w:rsidP="00905053">
      <w:pPr>
        <w:spacing w:after="0" w:line="240" w:lineRule="auto"/>
        <w:jc w:val="center"/>
        <w:rPr>
          <w:rFonts w:ascii="Times New Roman" w:hAnsi="Times New Roman"/>
          <w:sz w:val="16"/>
          <w:szCs w:val="16"/>
        </w:rPr>
      </w:pPr>
      <w:r w:rsidRPr="00905053">
        <w:rPr>
          <w:rFonts w:ascii="Times New Roman" w:hAnsi="Times New Roman"/>
          <w:sz w:val="16"/>
          <w:szCs w:val="16"/>
        </w:rPr>
        <w:t>по предоставлению муниципальной услуги</w:t>
      </w:r>
    </w:p>
    <w:p w:rsidR="00905053" w:rsidRPr="00905053" w:rsidRDefault="00905053" w:rsidP="00905053">
      <w:pPr>
        <w:spacing w:after="0" w:line="240" w:lineRule="auto"/>
        <w:jc w:val="center"/>
        <w:rPr>
          <w:rFonts w:ascii="Times New Roman" w:hAnsi="Times New Roman"/>
          <w:sz w:val="16"/>
          <w:szCs w:val="16"/>
        </w:rPr>
      </w:pPr>
      <w:r w:rsidRPr="00905053">
        <w:rPr>
          <w:rFonts w:ascii="Times New Roman" w:hAnsi="Times New Roman"/>
          <w:sz w:val="16"/>
          <w:szCs w:val="16"/>
        </w:rPr>
        <w:t>«Признание садового дома жилым домом и жилого дома садовым домом»</w:t>
      </w:r>
    </w:p>
    <w:p w:rsidR="00905053" w:rsidRPr="00905053" w:rsidRDefault="00905053" w:rsidP="00905053">
      <w:pPr>
        <w:spacing w:after="0" w:line="240" w:lineRule="auto"/>
        <w:jc w:val="both"/>
        <w:rPr>
          <w:rFonts w:ascii="Times New Roman" w:hAnsi="Times New Roman"/>
          <w:sz w:val="16"/>
          <w:szCs w:val="16"/>
        </w:rPr>
      </w:pPr>
    </w:p>
    <w:p w:rsidR="00905053" w:rsidRPr="00905053" w:rsidRDefault="00905053" w:rsidP="00905053">
      <w:pPr>
        <w:spacing w:after="0" w:line="240" w:lineRule="auto"/>
        <w:jc w:val="both"/>
        <w:rPr>
          <w:rFonts w:ascii="Times New Roman" w:eastAsia="Times New Roman" w:hAnsi="Times New Roman"/>
          <w:b/>
          <w:sz w:val="16"/>
          <w:szCs w:val="16"/>
        </w:rPr>
      </w:pP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905053">
        <w:rPr>
          <w:rFonts w:ascii="Times New Roman" w:hAnsi="Times New Roman"/>
          <w:color w:val="000000"/>
          <w:sz w:val="16"/>
          <w:szCs w:val="16"/>
        </w:rPr>
        <w:t>04.06.2024 № 3-пр</w:t>
      </w:r>
      <w:r w:rsidRPr="00905053">
        <w:rPr>
          <w:rFonts w:ascii="Times New Roman" w:hAnsi="Times New Roman"/>
          <w:sz w:val="16"/>
          <w:szCs w:val="16"/>
        </w:rPr>
        <w:t xml:space="preserve">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сельсовета Саракташского района Оренбургской области</w:t>
      </w:r>
    </w:p>
    <w:p w:rsidR="00905053" w:rsidRPr="00905053" w:rsidRDefault="00905053" w:rsidP="00905053">
      <w:pPr>
        <w:pStyle w:val="a1"/>
        <w:numPr>
          <w:ilvl w:val="0"/>
          <w:numId w:val="44"/>
        </w:numPr>
        <w:suppressAutoHyphens/>
        <w:ind w:left="0" w:firstLine="709"/>
        <w:jc w:val="both"/>
        <w:rPr>
          <w:sz w:val="16"/>
          <w:szCs w:val="16"/>
        </w:rPr>
      </w:pPr>
      <w:r w:rsidRPr="00905053">
        <w:rPr>
          <w:sz w:val="16"/>
          <w:szCs w:val="16"/>
        </w:rPr>
        <w:t xml:space="preserve">Утвердить Административный регламент </w:t>
      </w:r>
      <w:r w:rsidRPr="00905053">
        <w:rPr>
          <w:bCs/>
          <w:sz w:val="16"/>
          <w:szCs w:val="16"/>
        </w:rPr>
        <w:t>по предоставлению муниципальной услуги «</w:t>
      </w:r>
      <w:r w:rsidRPr="00905053">
        <w:rPr>
          <w:sz w:val="16"/>
          <w:szCs w:val="16"/>
        </w:rPr>
        <w:t>Признание садового дома жилым домом и жилого дома садовым домом</w:t>
      </w:r>
      <w:r w:rsidRPr="00905053">
        <w:rPr>
          <w:bCs/>
          <w:sz w:val="16"/>
          <w:szCs w:val="16"/>
        </w:rPr>
        <w:t xml:space="preserve">» </w:t>
      </w:r>
      <w:r w:rsidRPr="00905053">
        <w:rPr>
          <w:sz w:val="16"/>
          <w:szCs w:val="16"/>
        </w:rPr>
        <w:t>согласно приложению к настоящему постановлению.</w:t>
      </w:r>
    </w:p>
    <w:p w:rsidR="00905053" w:rsidRPr="00905053" w:rsidRDefault="00905053" w:rsidP="00905053">
      <w:pPr>
        <w:pStyle w:val="a1"/>
        <w:numPr>
          <w:ilvl w:val="0"/>
          <w:numId w:val="44"/>
        </w:numPr>
        <w:suppressAutoHyphens/>
        <w:ind w:left="0" w:firstLine="709"/>
        <w:jc w:val="both"/>
        <w:rPr>
          <w:sz w:val="16"/>
          <w:szCs w:val="16"/>
        </w:rPr>
      </w:pPr>
      <w:r w:rsidRPr="00905053">
        <w:rPr>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сельсовета Саракташского района Оренбургской области.</w:t>
      </w:r>
    </w:p>
    <w:p w:rsidR="00905053" w:rsidRPr="00905053" w:rsidRDefault="00905053" w:rsidP="00905053">
      <w:pPr>
        <w:spacing w:line="240" w:lineRule="auto"/>
        <w:rPr>
          <w:sz w:val="16"/>
          <w:szCs w:val="16"/>
        </w:rPr>
      </w:pPr>
    </w:p>
    <w:p w:rsidR="00905053" w:rsidRPr="00905053" w:rsidRDefault="00905053" w:rsidP="00905053">
      <w:pPr>
        <w:pStyle w:val="a1"/>
        <w:numPr>
          <w:ilvl w:val="0"/>
          <w:numId w:val="44"/>
        </w:numPr>
        <w:suppressAutoHyphens/>
        <w:ind w:left="0" w:firstLine="709"/>
        <w:jc w:val="both"/>
        <w:rPr>
          <w:sz w:val="16"/>
          <w:szCs w:val="16"/>
        </w:rPr>
      </w:pPr>
      <w:r w:rsidRPr="00905053">
        <w:rPr>
          <w:sz w:val="16"/>
          <w:szCs w:val="16"/>
        </w:rPr>
        <w:t>Контроль за исполнением настоящего постановления оставляю за собой</w:t>
      </w:r>
    </w:p>
    <w:p w:rsidR="00905053" w:rsidRPr="00905053" w:rsidRDefault="00905053" w:rsidP="00905053">
      <w:pPr>
        <w:spacing w:after="0" w:line="240" w:lineRule="auto"/>
        <w:ind w:right="-142"/>
        <w:jc w:val="both"/>
        <w:rPr>
          <w:rFonts w:ascii="Times New Roman" w:hAnsi="Times New Roman"/>
          <w:sz w:val="16"/>
          <w:szCs w:val="16"/>
        </w:rPr>
      </w:pPr>
    </w:p>
    <w:p w:rsidR="00905053" w:rsidRPr="00905053" w:rsidRDefault="00905053" w:rsidP="00905053">
      <w:pPr>
        <w:spacing w:after="0" w:line="240" w:lineRule="auto"/>
        <w:ind w:right="-142"/>
        <w:jc w:val="both"/>
        <w:rPr>
          <w:rFonts w:ascii="Times New Roman" w:hAnsi="Times New Roman"/>
          <w:sz w:val="16"/>
          <w:szCs w:val="16"/>
        </w:rPr>
      </w:pPr>
    </w:p>
    <w:p w:rsidR="00905053" w:rsidRPr="00905053" w:rsidRDefault="00905053" w:rsidP="00905053">
      <w:pPr>
        <w:spacing w:after="0" w:line="240" w:lineRule="auto"/>
        <w:ind w:right="-142"/>
        <w:jc w:val="both"/>
        <w:rPr>
          <w:rFonts w:ascii="Times New Roman" w:hAnsi="Times New Roman"/>
          <w:sz w:val="16"/>
          <w:szCs w:val="16"/>
        </w:rPr>
      </w:pPr>
    </w:p>
    <w:p w:rsidR="00905053" w:rsidRPr="00905053" w:rsidRDefault="00905053" w:rsidP="00905053">
      <w:pPr>
        <w:spacing w:after="0" w:line="240" w:lineRule="auto"/>
        <w:ind w:right="-142"/>
        <w:jc w:val="both"/>
        <w:rPr>
          <w:rFonts w:ascii="Times New Roman" w:hAnsi="Times New Roman"/>
          <w:sz w:val="16"/>
          <w:szCs w:val="16"/>
        </w:rPr>
      </w:pPr>
      <w:r w:rsidRPr="00905053">
        <w:rPr>
          <w:rFonts w:ascii="Times New Roman" w:hAnsi="Times New Roman"/>
          <w:sz w:val="16"/>
          <w:szCs w:val="16"/>
        </w:rPr>
        <w:t>Глава муниципального образования                                          А.М. Губанков</w:t>
      </w:r>
    </w:p>
    <w:p w:rsidR="00905053" w:rsidRPr="00905053" w:rsidRDefault="00905053" w:rsidP="00905053">
      <w:pPr>
        <w:spacing w:after="0" w:line="240" w:lineRule="auto"/>
        <w:ind w:right="-142" w:firstLine="709"/>
        <w:jc w:val="both"/>
        <w:rPr>
          <w:rFonts w:ascii="Times New Roman" w:hAnsi="Times New Roman"/>
          <w:sz w:val="16"/>
          <w:szCs w:val="16"/>
        </w:rPr>
      </w:pPr>
    </w:p>
    <w:p w:rsidR="00905053" w:rsidRPr="00905053" w:rsidRDefault="00905053" w:rsidP="00905053">
      <w:pPr>
        <w:widowControl w:val="0"/>
        <w:spacing w:after="0" w:line="240" w:lineRule="auto"/>
        <w:ind w:right="-142" w:firstLine="709"/>
        <w:jc w:val="center"/>
        <w:rPr>
          <w:rFonts w:ascii="Tahoma" w:hAnsi="Tahoma" w:cs="Tahoma"/>
          <w:kern w:val="2"/>
          <w:sz w:val="16"/>
          <w:szCs w:val="16"/>
        </w:rPr>
      </w:pPr>
    </w:p>
    <w:p w:rsidR="00905053" w:rsidRPr="00905053" w:rsidRDefault="00905053" w:rsidP="00905053">
      <w:pPr>
        <w:spacing w:after="0" w:line="240" w:lineRule="auto"/>
        <w:jc w:val="both"/>
        <w:rPr>
          <w:rFonts w:ascii="Times New Roman" w:eastAsia="Times New Roman" w:hAnsi="Times New Roman"/>
          <w:color w:val="333333"/>
          <w:sz w:val="16"/>
          <w:szCs w:val="16"/>
          <w:lang w:eastAsia="ar-SA"/>
        </w:rPr>
      </w:pPr>
    </w:p>
    <w:tbl>
      <w:tblPr>
        <w:tblW w:w="9570" w:type="dxa"/>
        <w:tblInd w:w="108" w:type="dxa"/>
        <w:tblLayout w:type="fixed"/>
        <w:tblLook w:val="01E0"/>
      </w:tblPr>
      <w:tblGrid>
        <w:gridCol w:w="1548"/>
        <w:gridCol w:w="8022"/>
      </w:tblGrid>
      <w:tr w:rsidR="00905053" w:rsidRPr="00905053" w:rsidTr="002E2792">
        <w:tc>
          <w:tcPr>
            <w:tcW w:w="1548" w:type="dxa"/>
          </w:tcPr>
          <w:p w:rsidR="00905053" w:rsidRPr="00905053" w:rsidRDefault="00905053" w:rsidP="002E2792">
            <w:pPr>
              <w:widowControl w:val="0"/>
              <w:jc w:val="both"/>
              <w:rPr>
                <w:rFonts w:ascii="Times New Roman" w:hAnsi="Times New Roman"/>
                <w:sz w:val="16"/>
                <w:szCs w:val="16"/>
              </w:rPr>
            </w:pPr>
            <w:r w:rsidRPr="00905053">
              <w:rPr>
                <w:rFonts w:ascii="Times New Roman" w:hAnsi="Times New Roman"/>
                <w:sz w:val="16"/>
                <w:szCs w:val="16"/>
              </w:rPr>
              <w:t>Разослано:</w:t>
            </w:r>
          </w:p>
        </w:tc>
        <w:tc>
          <w:tcPr>
            <w:tcW w:w="8021" w:type="dxa"/>
          </w:tcPr>
          <w:p w:rsidR="00905053" w:rsidRPr="00905053" w:rsidRDefault="00905053" w:rsidP="002E2792">
            <w:pPr>
              <w:widowControl w:val="0"/>
              <w:ind w:firstLine="12"/>
              <w:jc w:val="both"/>
              <w:rPr>
                <w:rFonts w:ascii="Times New Roman" w:hAnsi="Times New Roman"/>
                <w:sz w:val="16"/>
                <w:szCs w:val="16"/>
              </w:rPr>
            </w:pPr>
            <w:r w:rsidRPr="00905053">
              <w:rPr>
                <w:rFonts w:ascii="Times New Roman" w:hAnsi="Times New Roman"/>
                <w:sz w:val="16"/>
                <w:szCs w:val="16"/>
              </w:rPr>
              <w:t>прокуратуре района, официальный сайт сельсовета, информационный бюллетень «Спасский сельсовет», в дело</w:t>
            </w:r>
          </w:p>
          <w:p w:rsidR="00905053" w:rsidRPr="00905053" w:rsidRDefault="00905053" w:rsidP="002E2792">
            <w:pPr>
              <w:widowControl w:val="0"/>
              <w:ind w:firstLine="709"/>
              <w:jc w:val="both"/>
              <w:rPr>
                <w:rFonts w:ascii="Times New Roman" w:hAnsi="Times New Roman"/>
                <w:sz w:val="16"/>
                <w:szCs w:val="16"/>
              </w:rPr>
            </w:pPr>
          </w:p>
          <w:p w:rsidR="00905053" w:rsidRPr="00905053" w:rsidRDefault="00905053" w:rsidP="002E2792">
            <w:pPr>
              <w:widowControl w:val="0"/>
              <w:ind w:firstLine="709"/>
              <w:jc w:val="both"/>
              <w:rPr>
                <w:rFonts w:ascii="Times New Roman" w:hAnsi="Times New Roman"/>
                <w:sz w:val="16"/>
                <w:szCs w:val="16"/>
              </w:rPr>
            </w:pPr>
          </w:p>
        </w:tc>
      </w:tr>
    </w:tbl>
    <w:p w:rsidR="00905053" w:rsidRPr="00905053" w:rsidRDefault="00905053" w:rsidP="00905053">
      <w:pPr>
        <w:spacing w:after="0" w:line="240" w:lineRule="auto"/>
        <w:jc w:val="both"/>
        <w:rPr>
          <w:rFonts w:ascii="Times New Roman" w:eastAsia="Arial" w:hAnsi="Times New Roman"/>
          <w:sz w:val="16"/>
          <w:szCs w:val="16"/>
          <w:lang w:eastAsia="ar-SA"/>
        </w:rPr>
      </w:pPr>
    </w:p>
    <w:p w:rsidR="00905053" w:rsidRPr="00905053" w:rsidRDefault="00905053" w:rsidP="00905053">
      <w:pPr>
        <w:keepNext/>
        <w:tabs>
          <w:tab w:val="left" w:pos="4536"/>
        </w:tabs>
        <w:spacing w:after="0" w:line="240" w:lineRule="auto"/>
        <w:ind w:left="4536" w:right="-284"/>
        <w:outlineLvl w:val="1"/>
        <w:rPr>
          <w:sz w:val="16"/>
          <w:szCs w:val="16"/>
        </w:rPr>
      </w:pPr>
      <w:r w:rsidRPr="00905053">
        <w:rPr>
          <w:rFonts w:ascii="Times New Roman" w:eastAsia="Times New Roman" w:hAnsi="Times New Roman"/>
          <w:sz w:val="16"/>
          <w:szCs w:val="16"/>
        </w:rPr>
        <w:t xml:space="preserve">Приложение </w:t>
      </w:r>
    </w:p>
    <w:p w:rsidR="00905053" w:rsidRPr="00905053" w:rsidRDefault="00905053" w:rsidP="00905053">
      <w:pPr>
        <w:widowControl w:val="0"/>
        <w:tabs>
          <w:tab w:val="left" w:pos="4536"/>
        </w:tabs>
        <w:spacing w:after="0" w:line="240" w:lineRule="auto"/>
        <w:ind w:left="4536"/>
        <w:rPr>
          <w:sz w:val="16"/>
          <w:szCs w:val="16"/>
        </w:rPr>
      </w:pPr>
      <w:r w:rsidRPr="00905053">
        <w:rPr>
          <w:rFonts w:ascii="Times New Roman" w:eastAsia="Times New Roman" w:hAnsi="Times New Roman"/>
          <w:sz w:val="16"/>
          <w:szCs w:val="16"/>
        </w:rPr>
        <w:t>к постановлению администрации Спасского сельсовета</w:t>
      </w:r>
    </w:p>
    <w:p w:rsidR="00905053" w:rsidRPr="00905053" w:rsidRDefault="00905053" w:rsidP="00905053">
      <w:pPr>
        <w:tabs>
          <w:tab w:val="left" w:pos="4536"/>
        </w:tabs>
        <w:spacing w:after="0" w:line="240" w:lineRule="auto"/>
        <w:ind w:left="4536"/>
        <w:rPr>
          <w:sz w:val="16"/>
          <w:szCs w:val="16"/>
        </w:rPr>
      </w:pPr>
      <w:r w:rsidRPr="00905053">
        <w:rPr>
          <w:rFonts w:ascii="Times New Roman" w:eastAsia="Times New Roman" w:hAnsi="Times New Roman"/>
          <w:sz w:val="16"/>
          <w:szCs w:val="16"/>
        </w:rPr>
        <w:t xml:space="preserve">Саракташского района   </w:t>
      </w:r>
    </w:p>
    <w:p w:rsidR="00905053" w:rsidRPr="00905053" w:rsidRDefault="00905053" w:rsidP="00905053">
      <w:pPr>
        <w:tabs>
          <w:tab w:val="left" w:pos="4536"/>
        </w:tabs>
        <w:spacing w:after="0" w:line="240" w:lineRule="auto"/>
        <w:ind w:left="4536"/>
        <w:rPr>
          <w:sz w:val="16"/>
          <w:szCs w:val="16"/>
        </w:rPr>
      </w:pPr>
      <w:r w:rsidRPr="00905053">
        <w:rPr>
          <w:rFonts w:ascii="Times New Roman" w:eastAsia="Times New Roman" w:hAnsi="Times New Roman"/>
          <w:sz w:val="16"/>
          <w:szCs w:val="16"/>
        </w:rPr>
        <w:t>Оренбургской области</w:t>
      </w:r>
    </w:p>
    <w:p w:rsidR="00905053" w:rsidRPr="00905053" w:rsidRDefault="00905053" w:rsidP="00905053">
      <w:pPr>
        <w:tabs>
          <w:tab w:val="left" w:pos="4536"/>
        </w:tabs>
        <w:spacing w:after="0" w:line="240" w:lineRule="auto"/>
        <w:ind w:left="4536"/>
        <w:rPr>
          <w:rFonts w:ascii="Times New Roman" w:eastAsia="Times New Roman" w:hAnsi="Times New Roman"/>
          <w:sz w:val="16"/>
          <w:szCs w:val="16"/>
        </w:rPr>
      </w:pPr>
      <w:r w:rsidRPr="00905053">
        <w:rPr>
          <w:rFonts w:ascii="Times New Roman" w:eastAsia="Times New Roman" w:hAnsi="Times New Roman"/>
          <w:sz w:val="16"/>
          <w:szCs w:val="16"/>
        </w:rPr>
        <w:t>от 07.10.2024 № 69-п</w:t>
      </w:r>
    </w:p>
    <w:p w:rsidR="00905053" w:rsidRPr="00905053" w:rsidRDefault="00905053" w:rsidP="00905053">
      <w:pPr>
        <w:tabs>
          <w:tab w:val="left" w:pos="4536"/>
        </w:tabs>
        <w:spacing w:after="0" w:line="240" w:lineRule="auto"/>
        <w:ind w:left="4536"/>
        <w:rPr>
          <w:rFonts w:ascii="Times New Roman" w:eastAsia="Times New Roman" w:hAnsi="Times New Roman"/>
          <w:sz w:val="16"/>
          <w:szCs w:val="16"/>
        </w:rPr>
      </w:pPr>
    </w:p>
    <w:p w:rsidR="00905053" w:rsidRPr="00905053" w:rsidRDefault="00905053" w:rsidP="00905053">
      <w:pPr>
        <w:spacing w:after="0" w:line="240" w:lineRule="auto"/>
        <w:jc w:val="center"/>
        <w:rPr>
          <w:rFonts w:ascii="Times New Roman" w:hAnsi="Times New Roman"/>
          <w:bCs/>
          <w:sz w:val="16"/>
          <w:szCs w:val="16"/>
        </w:rPr>
      </w:pPr>
      <w:r w:rsidRPr="00905053">
        <w:rPr>
          <w:rFonts w:ascii="Times New Roman" w:hAnsi="Times New Roman"/>
          <w:bCs/>
          <w:sz w:val="16"/>
          <w:szCs w:val="16"/>
        </w:rPr>
        <w:t>Административный регламент</w:t>
      </w:r>
    </w:p>
    <w:p w:rsidR="00905053" w:rsidRPr="00905053" w:rsidRDefault="00905053" w:rsidP="00905053">
      <w:pPr>
        <w:spacing w:after="0" w:line="240" w:lineRule="auto"/>
        <w:jc w:val="center"/>
        <w:rPr>
          <w:rFonts w:ascii="Times New Roman" w:hAnsi="Times New Roman"/>
          <w:bCs/>
          <w:sz w:val="16"/>
          <w:szCs w:val="16"/>
        </w:rPr>
      </w:pPr>
      <w:r w:rsidRPr="00905053">
        <w:rPr>
          <w:rFonts w:ascii="Times New Roman" w:hAnsi="Times New Roman"/>
          <w:bCs/>
          <w:sz w:val="16"/>
          <w:szCs w:val="16"/>
        </w:rPr>
        <w:t>по предоставлению муниципальной услуги</w:t>
      </w:r>
    </w:p>
    <w:p w:rsidR="00905053" w:rsidRPr="00905053" w:rsidRDefault="00905053" w:rsidP="00905053">
      <w:pPr>
        <w:spacing w:after="0" w:line="240" w:lineRule="auto"/>
        <w:jc w:val="center"/>
        <w:rPr>
          <w:sz w:val="16"/>
          <w:szCs w:val="16"/>
        </w:rPr>
      </w:pPr>
      <w:r w:rsidRPr="00905053">
        <w:rPr>
          <w:rFonts w:ascii="Times New Roman" w:hAnsi="Times New Roman"/>
          <w:bCs/>
          <w:sz w:val="16"/>
          <w:szCs w:val="16"/>
        </w:rPr>
        <w:t>«</w:t>
      </w:r>
      <w:r w:rsidRPr="00905053">
        <w:rPr>
          <w:rFonts w:ascii="Times New Roman" w:hAnsi="Times New Roman"/>
          <w:sz w:val="16"/>
          <w:szCs w:val="16"/>
        </w:rPr>
        <w:t>Признание садового дома жилым домом и жилого дома садовым домом</w:t>
      </w:r>
      <w:r w:rsidRPr="00905053">
        <w:rPr>
          <w:rFonts w:ascii="Times New Roman" w:hAnsi="Times New Roman"/>
          <w:bCs/>
          <w:sz w:val="16"/>
          <w:szCs w:val="16"/>
        </w:rPr>
        <w:t>»</w:t>
      </w:r>
    </w:p>
    <w:p w:rsidR="00905053" w:rsidRPr="00905053" w:rsidRDefault="00905053" w:rsidP="00905053">
      <w:pPr>
        <w:spacing w:after="0" w:line="240" w:lineRule="auto"/>
        <w:jc w:val="center"/>
        <w:rPr>
          <w:rFonts w:ascii="Times New Roman" w:eastAsia="Times New Roman" w:hAnsi="Times New Roman"/>
          <w:sz w:val="16"/>
          <w:szCs w:val="16"/>
          <w:lang w:eastAsia="ar-SA" w:bidi="ru-RU"/>
        </w:rPr>
      </w:pPr>
      <w:r w:rsidRPr="00905053">
        <w:rPr>
          <w:rFonts w:ascii="Times New Roman" w:eastAsia="Times New Roman" w:hAnsi="Times New Roman"/>
          <w:sz w:val="16"/>
          <w:szCs w:val="16"/>
          <w:lang w:eastAsia="ar-SA" w:bidi="ru-RU"/>
        </w:rPr>
        <w:br/>
        <w:t>I. Общие положения</w:t>
      </w:r>
    </w:p>
    <w:p w:rsidR="00905053" w:rsidRPr="00905053" w:rsidRDefault="00905053" w:rsidP="00905053">
      <w:pPr>
        <w:spacing w:after="0" w:line="240" w:lineRule="auto"/>
        <w:jc w:val="center"/>
        <w:rPr>
          <w:rFonts w:ascii="Times New Roman" w:eastAsia="Times New Roman" w:hAnsi="Times New Roman"/>
          <w:bCs/>
          <w:sz w:val="16"/>
          <w:szCs w:val="16"/>
          <w:lang w:eastAsia="ar-SA" w:bidi="ru-RU"/>
        </w:rPr>
      </w:pPr>
      <w:r w:rsidRPr="00905053">
        <w:rPr>
          <w:rFonts w:ascii="Times New Roman" w:eastAsia="Times New Roman" w:hAnsi="Times New Roman"/>
          <w:sz w:val="16"/>
          <w:szCs w:val="16"/>
          <w:lang w:eastAsia="ar-SA" w:bidi="ru-RU"/>
        </w:rPr>
        <w:br/>
        <w:t>Предмет регулирования Административного регламента</w:t>
      </w:r>
    </w:p>
    <w:p w:rsidR="00905053" w:rsidRPr="00905053" w:rsidRDefault="00905053" w:rsidP="00905053">
      <w:pPr>
        <w:pStyle w:val="aa"/>
        <w:jc w:val="both"/>
        <w:rPr>
          <w:rFonts w:ascii="Times New Roman" w:hAnsi="Times New Roman"/>
          <w:sz w:val="16"/>
          <w:szCs w:val="16"/>
        </w:rPr>
      </w:pPr>
    </w:p>
    <w:p w:rsidR="00905053" w:rsidRPr="00905053" w:rsidRDefault="00905053" w:rsidP="00905053">
      <w:pPr>
        <w:pStyle w:val="aa"/>
        <w:ind w:firstLine="709"/>
        <w:jc w:val="both"/>
        <w:rPr>
          <w:rFonts w:ascii="Times New Roman" w:hAnsi="Times New Roman"/>
          <w:sz w:val="16"/>
          <w:szCs w:val="16"/>
        </w:rPr>
      </w:pPr>
      <w:r w:rsidRPr="00905053">
        <w:rPr>
          <w:rFonts w:ascii="Times New Roman" w:hAnsi="Times New Roman"/>
          <w:sz w:val="16"/>
          <w:szCs w:val="16"/>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905053" w:rsidRPr="00905053" w:rsidRDefault="00905053" w:rsidP="00905053">
      <w:pPr>
        <w:pStyle w:val="aa"/>
        <w:ind w:firstLine="709"/>
        <w:jc w:val="both"/>
        <w:rPr>
          <w:rFonts w:ascii="Times New Roman" w:hAnsi="Times New Roman"/>
          <w:sz w:val="16"/>
          <w:szCs w:val="16"/>
        </w:rPr>
      </w:pPr>
      <w:r w:rsidRPr="00905053">
        <w:rPr>
          <w:rFonts w:ascii="Times New Roman" w:hAnsi="Times New Roman"/>
          <w:sz w:val="16"/>
          <w:szCs w:val="16"/>
        </w:rPr>
        <w:t>- признание садового дома жилым домом;</w:t>
      </w:r>
    </w:p>
    <w:p w:rsidR="00905053" w:rsidRPr="00905053" w:rsidRDefault="00905053" w:rsidP="00905053">
      <w:pPr>
        <w:pStyle w:val="aa"/>
        <w:ind w:firstLine="709"/>
        <w:jc w:val="both"/>
        <w:rPr>
          <w:rFonts w:ascii="Times New Roman" w:hAnsi="Times New Roman"/>
          <w:sz w:val="16"/>
          <w:szCs w:val="16"/>
        </w:rPr>
      </w:pPr>
      <w:r w:rsidRPr="00905053">
        <w:rPr>
          <w:rFonts w:ascii="Times New Roman" w:hAnsi="Times New Roman"/>
          <w:sz w:val="16"/>
          <w:szCs w:val="16"/>
        </w:rPr>
        <w:t>- признание жилого дома садовым домом.</w:t>
      </w:r>
    </w:p>
    <w:p w:rsidR="00905053" w:rsidRPr="00905053" w:rsidRDefault="00905053" w:rsidP="00905053">
      <w:pPr>
        <w:pStyle w:val="aa"/>
        <w:ind w:firstLine="709"/>
        <w:jc w:val="both"/>
        <w:rPr>
          <w:rFonts w:ascii="Times New Roman" w:hAnsi="Times New Roman"/>
          <w:sz w:val="16"/>
          <w:szCs w:val="16"/>
        </w:rPr>
      </w:pPr>
      <w:r w:rsidRPr="00905053">
        <w:rPr>
          <w:rFonts w:ascii="Times New Roman" w:hAnsi="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05053" w:rsidRPr="00905053" w:rsidRDefault="00905053" w:rsidP="00905053">
      <w:pPr>
        <w:pStyle w:val="aa"/>
        <w:ind w:firstLine="709"/>
        <w:jc w:val="both"/>
        <w:rPr>
          <w:rFonts w:ascii="Times New Roman" w:hAnsi="Times New Roman"/>
          <w:sz w:val="16"/>
          <w:szCs w:val="16"/>
        </w:rPr>
      </w:pPr>
      <w:r w:rsidRPr="00905053">
        <w:rPr>
          <w:rFonts w:ascii="Times New Roman" w:hAnsi="Times New Roman"/>
          <w:sz w:val="16"/>
          <w:szCs w:val="16"/>
        </w:rPr>
        <w:t xml:space="preserve">1.1.3. Правовые основания предоставления муниципальной услуги закреплены в </w:t>
      </w:r>
      <w:hyperlink w:anchor="sub_22000">
        <w:r w:rsidRPr="00905053">
          <w:rPr>
            <w:rStyle w:val="ac"/>
            <w:rFonts w:ascii="Times New Roman" w:hAnsi="Times New Roman"/>
            <w:sz w:val="16"/>
            <w:szCs w:val="16"/>
          </w:rPr>
          <w:t>Приложении № 2</w:t>
        </w:r>
      </w:hyperlink>
      <w:r w:rsidRPr="00905053">
        <w:rPr>
          <w:rFonts w:ascii="Times New Roman" w:hAnsi="Times New Roman"/>
          <w:sz w:val="16"/>
          <w:szCs w:val="16"/>
        </w:rPr>
        <w:t xml:space="preserve"> к настоящему административному регламенту.</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r w:rsidRPr="00905053">
        <w:rPr>
          <w:rFonts w:ascii="Times New Roman" w:hAnsi="Times New Roman"/>
          <w:bCs/>
          <w:sz w:val="16"/>
          <w:szCs w:val="16"/>
        </w:rPr>
        <w:t>1.2. Круг заявителей</w:t>
      </w:r>
    </w:p>
    <w:p w:rsidR="00905053" w:rsidRPr="00905053" w:rsidRDefault="00905053" w:rsidP="00905053">
      <w:pPr>
        <w:spacing w:after="0"/>
        <w:ind w:firstLine="709"/>
        <w:jc w:val="both"/>
        <w:rPr>
          <w:rFonts w:ascii="Times New Roman" w:hAnsi="Times New Roman"/>
          <w:bCs/>
          <w:sz w:val="16"/>
          <w:szCs w:val="16"/>
        </w:rPr>
      </w:pPr>
      <w:bookmarkStart w:id="7" w:name="sub_2012"/>
      <w:bookmarkEnd w:id="7"/>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1.2.1. Муниципальная услуга предоставляется </w:t>
      </w:r>
      <w:r w:rsidRPr="00905053">
        <w:rPr>
          <w:rFonts w:ascii="Times New Roman" w:hAnsi="Times New Roman"/>
          <w:sz w:val="16"/>
          <w:szCs w:val="1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905053">
        <w:rPr>
          <w:rFonts w:ascii="Times New Roman" w:hAnsi="Times New Roman"/>
          <w:sz w:val="16"/>
          <w:szCs w:val="16"/>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05053" w:rsidRPr="00905053" w:rsidRDefault="00905053" w:rsidP="00905053">
      <w:pPr>
        <w:spacing w:after="0"/>
        <w:ind w:firstLine="709"/>
        <w:jc w:val="both"/>
        <w:rPr>
          <w:rFonts w:ascii="Times New Roman" w:hAnsi="Times New Roman"/>
          <w:bCs/>
          <w:sz w:val="16"/>
          <w:szCs w:val="16"/>
          <w:shd w:val="clear" w:color="auto" w:fill="FFFFFF"/>
        </w:rPr>
      </w:pPr>
      <w:r w:rsidRPr="00905053">
        <w:rPr>
          <w:rFonts w:ascii="Times New Roman" w:hAnsi="Times New Roman"/>
          <w:bCs/>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а) в электронной форме через  Единый портал государственных и муниципальных услуг (функций) (далее - ЕПГУ).</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1.3.2. При предоставлении муниципальной услуги через ЕПГУ заявителю обеспечиваются в том числе:</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получение информации о сроках предоставления муниципальной услуги;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получение результата предоставления услуги;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получение сведений о ходе выполнения запроса;</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осуществление оценки качества предоставления услуги;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905053" w:rsidRPr="00905053" w:rsidRDefault="00905053" w:rsidP="00905053">
      <w:pPr>
        <w:spacing w:after="0"/>
        <w:ind w:firstLine="709"/>
        <w:jc w:val="both"/>
        <w:rPr>
          <w:rFonts w:ascii="Times New Roman" w:hAnsi="Times New Roman"/>
          <w:sz w:val="16"/>
          <w:szCs w:val="16"/>
        </w:rPr>
      </w:pPr>
      <w:bookmarkStart w:id="8" w:name="sub_30016"/>
      <w:r w:rsidRPr="00905053">
        <w:rPr>
          <w:rFonts w:ascii="Times New Roman" w:hAnsi="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8"/>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pStyle w:val="Heading1"/>
        <w:ind w:firstLine="709"/>
        <w:rPr>
          <w:b w:val="0"/>
          <w:sz w:val="16"/>
          <w:szCs w:val="16"/>
        </w:rPr>
      </w:pPr>
      <w:bookmarkStart w:id="9" w:name="sub_2002"/>
      <w:r w:rsidRPr="00905053">
        <w:rPr>
          <w:b w:val="0"/>
          <w:sz w:val="16"/>
          <w:szCs w:val="16"/>
        </w:rPr>
        <w:t xml:space="preserve">Раздел </w:t>
      </w:r>
      <w:r w:rsidRPr="00905053">
        <w:rPr>
          <w:b w:val="0"/>
          <w:sz w:val="16"/>
          <w:szCs w:val="16"/>
          <w:lang w:val="en-US"/>
        </w:rPr>
        <w:t>II</w:t>
      </w:r>
      <w:r w:rsidRPr="00905053">
        <w:rPr>
          <w:b w:val="0"/>
          <w:sz w:val="16"/>
          <w:szCs w:val="16"/>
        </w:rPr>
        <w:t>. Стандарт предоставления муниципальной услуги</w:t>
      </w:r>
      <w:bookmarkEnd w:id="9"/>
    </w:p>
    <w:p w:rsidR="00905053" w:rsidRPr="00905053" w:rsidRDefault="00905053" w:rsidP="00905053">
      <w:pPr>
        <w:spacing w:after="0"/>
        <w:ind w:firstLine="709"/>
        <w:jc w:val="both"/>
        <w:rPr>
          <w:rFonts w:ascii="Times New Roman" w:hAnsi="Times New Roman"/>
          <w:bCs/>
          <w:sz w:val="16"/>
          <w:szCs w:val="16"/>
        </w:rPr>
      </w:pPr>
    </w:p>
    <w:p w:rsidR="00905053" w:rsidRPr="00905053" w:rsidRDefault="00905053" w:rsidP="00905053">
      <w:pPr>
        <w:spacing w:after="0"/>
        <w:ind w:firstLine="709"/>
        <w:jc w:val="center"/>
        <w:rPr>
          <w:rFonts w:ascii="Times New Roman" w:hAnsi="Times New Roman"/>
          <w:bCs/>
          <w:sz w:val="16"/>
          <w:szCs w:val="16"/>
        </w:rPr>
      </w:pPr>
      <w:bookmarkStart w:id="10" w:name="sub_2021"/>
      <w:r w:rsidRPr="00905053">
        <w:rPr>
          <w:rFonts w:ascii="Times New Roman" w:hAnsi="Times New Roman"/>
          <w:bCs/>
          <w:sz w:val="16"/>
          <w:szCs w:val="16"/>
        </w:rPr>
        <w:t>2.1. Наименование муниципальной услуги.</w:t>
      </w:r>
      <w:bookmarkEnd w:id="10"/>
    </w:p>
    <w:p w:rsidR="00905053" w:rsidRPr="00905053" w:rsidRDefault="00905053" w:rsidP="00905053">
      <w:pPr>
        <w:spacing w:after="0"/>
        <w:ind w:firstLine="709"/>
        <w:jc w:val="center"/>
        <w:rPr>
          <w:rFonts w:ascii="Times New Roman" w:hAnsi="Times New Roman"/>
          <w:bCs/>
          <w:sz w:val="16"/>
          <w:szCs w:val="16"/>
        </w:rPr>
      </w:pPr>
    </w:p>
    <w:p w:rsid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2.1.1 Наименование муниципальной услуги - </w:t>
      </w:r>
      <w:bookmarkStart w:id="11" w:name="sub_2022"/>
      <w:r w:rsidRPr="00905053">
        <w:rPr>
          <w:rFonts w:ascii="Times New Roman" w:hAnsi="Times New Roman"/>
          <w:sz w:val="16"/>
          <w:szCs w:val="16"/>
        </w:rPr>
        <w:t>признание садового дома жилым домом и жилого дома садовым домом.</w:t>
      </w:r>
    </w:p>
    <w:p w:rsidR="00905053" w:rsidRDefault="00905053" w:rsidP="00905053">
      <w:pPr>
        <w:spacing w:after="0"/>
        <w:ind w:firstLine="709"/>
        <w:jc w:val="both"/>
        <w:rPr>
          <w:rFonts w:ascii="Times New Roman" w:hAnsi="Times New Roman"/>
          <w:sz w:val="16"/>
          <w:szCs w:val="16"/>
        </w:rPr>
      </w:pPr>
    </w:p>
    <w:p w:rsidR="00905053" w:rsidRDefault="00905053" w:rsidP="00905053">
      <w:pPr>
        <w:spacing w:after="0"/>
        <w:ind w:firstLine="709"/>
        <w:jc w:val="both"/>
        <w:rPr>
          <w:rFonts w:ascii="Times New Roman" w:hAnsi="Times New Roman"/>
          <w:sz w:val="16"/>
          <w:szCs w:val="16"/>
        </w:rPr>
      </w:pPr>
    </w:p>
    <w:p w:rsid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both"/>
        <w:rPr>
          <w:rFonts w:ascii="Times New Roman" w:hAnsi="Times New Roman"/>
          <w:sz w:val="16"/>
          <w:szCs w:val="16"/>
        </w:rPr>
      </w:pPr>
    </w:p>
    <w:bookmarkEnd w:id="11"/>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r w:rsidRPr="00905053">
        <w:rPr>
          <w:rFonts w:ascii="Times New Roman" w:hAnsi="Times New Roman"/>
          <w:bCs/>
          <w:sz w:val="16"/>
          <w:szCs w:val="16"/>
        </w:rPr>
        <w:t>2.2. Наименование органа, предоставляющего муниципальную услугу</w:t>
      </w:r>
    </w:p>
    <w:p w:rsidR="00905053" w:rsidRPr="00905053" w:rsidRDefault="00905053" w:rsidP="00905053">
      <w:pPr>
        <w:spacing w:after="0"/>
        <w:ind w:firstLine="709"/>
        <w:jc w:val="both"/>
        <w:rPr>
          <w:rFonts w:ascii="Times New Roman" w:hAnsi="Times New Roman"/>
          <w:bCs/>
          <w:sz w:val="16"/>
          <w:szCs w:val="16"/>
        </w:rPr>
      </w:pP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2.2.1. Муниципальная услуга предоставляется органом местного самоуправления админ6истрацией муниципального образования Спасский сельсовет Саракташского района Оренбургской области.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bookmarkStart w:id="12" w:name="sub_2023"/>
      <w:r w:rsidRPr="00905053">
        <w:rPr>
          <w:rFonts w:ascii="Times New Roman" w:hAnsi="Times New Roman"/>
          <w:bCs/>
          <w:sz w:val="16"/>
          <w:szCs w:val="16"/>
        </w:rPr>
        <w:t>2.3. Результат предоставления муниципальной услуги</w:t>
      </w:r>
      <w:bookmarkEnd w:id="12"/>
    </w:p>
    <w:p w:rsidR="00905053" w:rsidRPr="00905053" w:rsidRDefault="00905053" w:rsidP="00905053">
      <w:pPr>
        <w:spacing w:after="0"/>
        <w:ind w:firstLine="709"/>
        <w:jc w:val="both"/>
        <w:rPr>
          <w:rFonts w:ascii="Times New Roman" w:hAnsi="Times New Roman"/>
          <w:bCs/>
          <w:sz w:val="16"/>
          <w:szCs w:val="16"/>
        </w:rPr>
      </w:pP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2.3.1. 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2.3.2. Форма Решения установлена в Приложении № 4 к настоящему административному регламенту.</w:t>
      </w:r>
    </w:p>
    <w:p w:rsidR="00905053" w:rsidRPr="00905053" w:rsidRDefault="00905053" w:rsidP="00905053">
      <w:pPr>
        <w:tabs>
          <w:tab w:val="left" w:pos="709"/>
          <w:tab w:val="left" w:pos="1134"/>
          <w:tab w:val="left" w:pos="1276"/>
        </w:tabs>
        <w:spacing w:after="0"/>
        <w:ind w:firstLine="709"/>
        <w:jc w:val="both"/>
        <w:rPr>
          <w:rFonts w:ascii="Times New Roman" w:hAnsi="Times New Roman"/>
          <w:sz w:val="16"/>
          <w:szCs w:val="16"/>
        </w:rPr>
      </w:pPr>
      <w:r w:rsidRPr="00905053">
        <w:rPr>
          <w:rFonts w:ascii="Times New Roman" w:hAnsi="Times New Roman"/>
          <w:sz w:val="16"/>
          <w:szCs w:val="16"/>
        </w:rPr>
        <w:t>2.3.3. Заявителю в качестве результата предоставления муниципальной услуги обеспечивается по его выбору возможность получения:</w:t>
      </w:r>
    </w:p>
    <w:p w:rsidR="00905053" w:rsidRPr="00905053" w:rsidRDefault="00905053" w:rsidP="00905053">
      <w:pPr>
        <w:tabs>
          <w:tab w:val="left" w:pos="709"/>
          <w:tab w:val="left" w:pos="1134"/>
          <w:tab w:val="left" w:pos="1276"/>
        </w:tabs>
        <w:spacing w:after="0"/>
        <w:ind w:firstLine="709"/>
        <w:jc w:val="both"/>
        <w:rPr>
          <w:rFonts w:ascii="Times New Roman" w:hAnsi="Times New Roman"/>
          <w:sz w:val="16"/>
          <w:szCs w:val="16"/>
        </w:rPr>
      </w:pPr>
      <w:r w:rsidRPr="00905053">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05053" w:rsidRPr="00905053" w:rsidRDefault="00905053" w:rsidP="00905053">
      <w:pPr>
        <w:tabs>
          <w:tab w:val="left" w:pos="709"/>
          <w:tab w:val="left" w:pos="1134"/>
          <w:tab w:val="left" w:pos="1276"/>
        </w:tabs>
        <w:spacing w:after="0"/>
        <w:ind w:firstLine="709"/>
        <w:jc w:val="both"/>
        <w:rPr>
          <w:rFonts w:ascii="Times New Roman" w:hAnsi="Times New Roman"/>
          <w:sz w:val="16"/>
          <w:szCs w:val="16"/>
        </w:rPr>
      </w:pPr>
      <w:r w:rsidRPr="00905053">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r w:rsidRPr="00905053">
        <w:rPr>
          <w:rFonts w:ascii="Times New Roman" w:hAnsi="Times New Roman"/>
          <w:bCs/>
          <w:sz w:val="16"/>
          <w:szCs w:val="16"/>
        </w:rPr>
        <w:t>2.4. Срок предоставления муниципальной услуги</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both"/>
        <w:rPr>
          <w:rFonts w:ascii="Times New Roman" w:hAnsi="Times New Roman"/>
          <w:sz w:val="16"/>
          <w:szCs w:val="16"/>
        </w:rPr>
      </w:pPr>
      <w:bookmarkStart w:id="13" w:name="sub_2024"/>
      <w:r w:rsidRPr="00905053">
        <w:rPr>
          <w:rFonts w:ascii="Times New Roman" w:hAnsi="Times New Roman"/>
          <w:sz w:val="16"/>
          <w:szCs w:val="16"/>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13"/>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В случае подачи документов через </w:t>
      </w:r>
      <w:hyperlink r:id="rId10">
        <w:r w:rsidRPr="00905053">
          <w:rPr>
            <w:rStyle w:val="ac"/>
            <w:rFonts w:ascii="Times New Roman" w:hAnsi="Times New Roman"/>
            <w:sz w:val="16"/>
            <w:szCs w:val="16"/>
          </w:rPr>
          <w:t>ЕПГУ</w:t>
        </w:r>
      </w:hyperlink>
      <w:r w:rsidRPr="00905053">
        <w:rPr>
          <w:rFonts w:ascii="Times New Roman" w:hAnsi="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Приостановление предоставления муниципальной услуги законодательством Российской Федерации не предусмотрено.</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905053" w:rsidRPr="00905053" w:rsidRDefault="00905053" w:rsidP="00905053">
      <w:pPr>
        <w:spacing w:after="0"/>
        <w:ind w:firstLine="709"/>
        <w:jc w:val="both"/>
        <w:rPr>
          <w:rFonts w:ascii="Times New Roman" w:hAnsi="Times New Roman"/>
          <w:bCs/>
          <w:sz w:val="16"/>
          <w:szCs w:val="16"/>
        </w:rPr>
      </w:pPr>
    </w:p>
    <w:p w:rsidR="00905053" w:rsidRPr="00905053" w:rsidRDefault="00905053" w:rsidP="00905053">
      <w:pPr>
        <w:spacing w:after="0"/>
        <w:ind w:firstLine="709"/>
        <w:jc w:val="both"/>
        <w:rPr>
          <w:rFonts w:ascii="Times New Roman" w:hAnsi="Times New Roman"/>
          <w:bCs/>
          <w:sz w:val="16"/>
          <w:szCs w:val="16"/>
        </w:rPr>
      </w:pPr>
      <w:bookmarkStart w:id="14" w:name="sub_30025"/>
      <w:r w:rsidRPr="00905053">
        <w:rPr>
          <w:rFonts w:ascii="Times New Roman" w:hAnsi="Times New Roman"/>
          <w:bCs/>
          <w:sz w:val="16"/>
          <w:szCs w:val="16"/>
        </w:rPr>
        <w:t>2.5. Правовые основания для предоставления муниципальной услуги</w:t>
      </w:r>
      <w:bookmarkEnd w:id="14"/>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r w:rsidRPr="00905053">
          <w:rPr>
            <w:rStyle w:val="ac"/>
            <w:rFonts w:ascii="Times New Roman" w:hAnsi="Times New Roman"/>
            <w:sz w:val="16"/>
            <w:szCs w:val="16"/>
          </w:rPr>
          <w:t>ЕПГУ</w:t>
        </w:r>
      </w:hyperlink>
      <w:r w:rsidRPr="00905053">
        <w:rPr>
          <w:rFonts w:ascii="Times New Roman" w:hAnsi="Times New Roman"/>
          <w:sz w:val="16"/>
          <w:szCs w:val="16"/>
        </w:rPr>
        <w:t>.</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муниципального образования Спасский сельсовет Саракташского района Оренбургской области, в информационно-телекоммуникационной сети «Интернет», а также на ЕПГУ.</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r w:rsidRPr="00905053">
        <w:rPr>
          <w:rFonts w:ascii="Times New Roman" w:hAnsi="Times New Roman"/>
          <w:bCs/>
          <w:sz w:val="16"/>
          <w:szCs w:val="16"/>
        </w:rPr>
        <w:t>2.6. Исчерпывающий перечень документов, необходимых для предоставления муниципальной услуги</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both"/>
        <w:rPr>
          <w:rFonts w:ascii="Times New Roman" w:hAnsi="Times New Roman"/>
          <w:sz w:val="16"/>
          <w:szCs w:val="16"/>
        </w:rPr>
      </w:pPr>
      <w:bookmarkStart w:id="15" w:name="sub_2026"/>
      <w:bookmarkStart w:id="16" w:name="sub_2261"/>
      <w:bookmarkEnd w:id="15"/>
      <w:r w:rsidRPr="00905053">
        <w:rPr>
          <w:rFonts w:ascii="Times New Roman" w:hAnsi="Times New Roman"/>
          <w:sz w:val="16"/>
          <w:szCs w:val="16"/>
        </w:rPr>
        <w:t>2.6.1. Исчерпывающий перечень документов, необходимых для предоставления муниципальной услуги.</w:t>
      </w:r>
      <w:bookmarkEnd w:id="16"/>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2.6.1.1.1. заявление по форме в соответствии с Приложением № 3 к настоящему административному регламенту;</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2.6.1.1.2. документ, удостоверяющий личность заявителя или представителя заявителя;</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2.6.1.1.4. Для подуслуги «признание садового дома жилым домом»:</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2.6.1.1.4.3. нотариально удостоверенное согласие третьих лиц на признание садового дома жилым домом, если садовый дом </w:t>
      </w:r>
    </w:p>
    <w:p w:rsidR="00905053" w:rsidRDefault="00905053" w:rsidP="00905053">
      <w:pPr>
        <w:spacing w:after="0"/>
        <w:ind w:firstLine="709"/>
        <w:jc w:val="both"/>
        <w:rPr>
          <w:rFonts w:ascii="Times New Roman" w:hAnsi="Times New Roman"/>
          <w:sz w:val="16"/>
          <w:szCs w:val="16"/>
        </w:rPr>
      </w:pPr>
    </w:p>
    <w:p w:rsidR="00905053" w:rsidRDefault="00905053" w:rsidP="00905053">
      <w:pPr>
        <w:spacing w:after="0"/>
        <w:ind w:firstLine="709"/>
        <w:jc w:val="both"/>
        <w:rPr>
          <w:rFonts w:ascii="Times New Roman" w:hAnsi="Times New Roman"/>
          <w:sz w:val="16"/>
          <w:szCs w:val="16"/>
        </w:rPr>
      </w:pPr>
    </w:p>
    <w:p w:rsid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обременен правами указанных лиц.</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 5. Для подуслуги «признание жилого дома садовым домом»:</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905053" w:rsidRPr="00905053" w:rsidRDefault="00905053" w:rsidP="00905053">
      <w:pPr>
        <w:spacing w:after="0"/>
        <w:ind w:firstLine="709"/>
        <w:jc w:val="both"/>
        <w:rPr>
          <w:rFonts w:ascii="Times New Roman" w:hAnsi="Times New Roman"/>
          <w:sz w:val="16"/>
          <w:szCs w:val="16"/>
        </w:rPr>
      </w:pPr>
      <w:bookmarkStart w:id="17" w:name="sub_226101"/>
      <w:bookmarkStart w:id="18" w:name="sub_22611"/>
      <w:bookmarkEnd w:id="17"/>
      <w:r w:rsidRPr="00905053">
        <w:rPr>
          <w:rFonts w:ascii="Times New Roman" w:hAnsi="Times New Roman"/>
          <w:sz w:val="16"/>
          <w:szCs w:val="16"/>
        </w:rPr>
        <w:t xml:space="preserve">2.6.1.2. В случае направления заявления посредством </w:t>
      </w:r>
      <w:hyperlink r:id="rId12">
        <w:r w:rsidRPr="00905053">
          <w:rPr>
            <w:rStyle w:val="ac"/>
            <w:rFonts w:ascii="Times New Roman" w:hAnsi="Times New Roman"/>
            <w:sz w:val="16"/>
            <w:szCs w:val="16"/>
          </w:rPr>
          <w:t>ЕПГУ</w:t>
        </w:r>
      </w:hyperlink>
      <w:r w:rsidRPr="00905053">
        <w:rPr>
          <w:rFonts w:ascii="Times New Roman" w:hAnsi="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8"/>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2.6.1.2.1. оформленную в соответствии с законодательством Российской Федерации доверенность (для физических лиц);</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В случае, если заявление подается через представителя заявителя посредством </w:t>
      </w:r>
      <w:hyperlink r:id="rId13">
        <w:r w:rsidRPr="00905053">
          <w:rPr>
            <w:rStyle w:val="ac"/>
            <w:rFonts w:ascii="Times New Roman" w:hAnsi="Times New Roman"/>
            <w:sz w:val="16"/>
            <w:szCs w:val="16"/>
          </w:rPr>
          <w:t>ЕПГУ</w:t>
        </w:r>
      </w:hyperlink>
      <w:r w:rsidRPr="00905053">
        <w:rPr>
          <w:rFonts w:ascii="Times New Roman" w:hAnsi="Times New Roman"/>
          <w:sz w:val="16"/>
          <w:szCs w:val="16"/>
        </w:rPr>
        <w:t xml:space="preserve">, и доверенность представителя заявителя изготовлена в электронной форме, такая доверенность должна быть подписана </w:t>
      </w:r>
      <w:hyperlink r:id="rId14">
        <w:r w:rsidRPr="00905053">
          <w:rPr>
            <w:rStyle w:val="ac"/>
            <w:rFonts w:ascii="Times New Roman" w:hAnsi="Times New Roman"/>
            <w:sz w:val="16"/>
            <w:szCs w:val="16"/>
          </w:rPr>
          <w:t>электронной подписью</w:t>
        </w:r>
      </w:hyperlink>
      <w:r w:rsidRPr="00905053">
        <w:rPr>
          <w:rFonts w:ascii="Times New Roman" w:hAnsi="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r w:rsidRPr="00905053">
          <w:rPr>
            <w:rStyle w:val="ac"/>
            <w:rFonts w:ascii="Times New Roman" w:hAnsi="Times New Roman"/>
            <w:sz w:val="16"/>
            <w:szCs w:val="16"/>
          </w:rPr>
          <w:t>статьи 44.2</w:t>
        </w:r>
      </w:hyperlink>
      <w:r w:rsidRPr="00905053">
        <w:rPr>
          <w:rFonts w:ascii="Times New Roman" w:hAnsi="Times New Roman"/>
          <w:sz w:val="16"/>
          <w:szCs w:val="16"/>
        </w:rPr>
        <w:t xml:space="preserve"> Основ законодательства Российской Федерации о нотариате от 11 февраля 1993 года № 4462-1.</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2.6.1.3.2. выписка из Единого государственного реестра юридических лиц;</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2.6.1.3.3. выписка из Единого государственного реестра индивидуальных предпринимателей.</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905053" w:rsidRPr="00905053" w:rsidRDefault="00905053" w:rsidP="00905053">
      <w:pPr>
        <w:spacing w:after="0"/>
        <w:ind w:firstLine="709"/>
        <w:jc w:val="both"/>
        <w:rPr>
          <w:rFonts w:ascii="Times New Roman" w:hAnsi="Times New Roman"/>
          <w:sz w:val="16"/>
          <w:szCs w:val="16"/>
        </w:rPr>
      </w:pPr>
      <w:bookmarkStart w:id="19" w:name="sub_2263"/>
      <w:r w:rsidRPr="00905053">
        <w:rPr>
          <w:rFonts w:ascii="Times New Roman" w:hAnsi="Times New Roman"/>
          <w:sz w:val="16"/>
          <w:szCs w:val="16"/>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9"/>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r w:rsidRPr="00905053">
        <w:rPr>
          <w:rFonts w:ascii="Times New Roman" w:hAnsi="Times New Roman"/>
          <w:bCs/>
          <w:sz w:val="16"/>
          <w:szCs w:val="16"/>
        </w:rPr>
        <w:t>2.7. Исчерпывающий перечень оснований для отказа в приеме документов, необходимых для предоставления муниципальной услуги</w:t>
      </w:r>
    </w:p>
    <w:p w:rsidR="00905053" w:rsidRPr="00905053" w:rsidRDefault="00905053" w:rsidP="00905053">
      <w:pPr>
        <w:spacing w:after="0"/>
        <w:ind w:firstLine="709"/>
        <w:jc w:val="both"/>
        <w:rPr>
          <w:rFonts w:ascii="Times New Roman" w:hAnsi="Times New Roman"/>
          <w:sz w:val="16"/>
          <w:szCs w:val="16"/>
        </w:rPr>
      </w:pPr>
      <w:bookmarkStart w:id="20" w:name="sub_2027"/>
      <w:bookmarkEnd w:id="20"/>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center"/>
        <w:rPr>
          <w:rFonts w:ascii="Times New Roman" w:hAnsi="Times New Roman"/>
          <w:bCs/>
          <w:sz w:val="16"/>
          <w:szCs w:val="16"/>
        </w:rPr>
      </w:pPr>
      <w:r w:rsidRPr="00905053">
        <w:rPr>
          <w:rFonts w:ascii="Times New Roman" w:hAnsi="Times New Roman"/>
          <w:bCs/>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5053" w:rsidRPr="00905053" w:rsidRDefault="00905053" w:rsidP="00905053">
      <w:pPr>
        <w:spacing w:after="0"/>
        <w:ind w:firstLine="709"/>
        <w:jc w:val="both"/>
        <w:rPr>
          <w:rFonts w:ascii="Times New Roman" w:hAnsi="Times New Roman"/>
          <w:sz w:val="16"/>
          <w:szCs w:val="16"/>
        </w:rPr>
      </w:pP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2.8.1. Приостановление предоставления муниципальной услуги законодательством Российской Федерации не предусмотрено.</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2.8.2. Исчерпывающий перечень оснований для отказа в предоставлении муниципальной услуги:</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2.8.2.1. Для подуслуги «признание садового дома жилым домом»:</w:t>
      </w:r>
    </w:p>
    <w:p w:rsidR="00905053" w:rsidRPr="00905053" w:rsidRDefault="00905053" w:rsidP="00905053">
      <w:pPr>
        <w:spacing w:after="0"/>
        <w:ind w:firstLine="709"/>
        <w:jc w:val="both"/>
        <w:rPr>
          <w:rFonts w:ascii="Times New Roman" w:hAnsi="Times New Roman"/>
          <w:sz w:val="16"/>
          <w:szCs w:val="16"/>
        </w:rPr>
      </w:pPr>
      <w:r w:rsidRPr="00905053">
        <w:rPr>
          <w:rFonts w:ascii="Times New Roman" w:hAnsi="Times New Roman"/>
          <w:sz w:val="16"/>
          <w:szCs w:val="16"/>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anchor="/document/12172032/entry/52" w:history="1">
        <w:r w:rsidRPr="00905053">
          <w:rPr>
            <w:rStyle w:val="af0"/>
            <w:rFonts w:ascii="Times New Roman" w:hAnsi="Times New Roman"/>
            <w:sz w:val="16"/>
            <w:szCs w:val="16"/>
          </w:rPr>
          <w:t>частью 2 статьи 5</w:t>
        </w:r>
      </w:hyperlink>
      <w:r w:rsidRPr="00905053">
        <w:rPr>
          <w:rFonts w:ascii="Times New Roman" w:hAnsi="Times New Roman"/>
          <w:sz w:val="16"/>
          <w:szCs w:val="16"/>
        </w:rPr>
        <w:t>, </w:t>
      </w:r>
      <w:hyperlink r:id="rId17" w:anchor="/document/12172032/entry/7" w:history="1">
        <w:r w:rsidRPr="00905053">
          <w:rPr>
            <w:rStyle w:val="af0"/>
            <w:rFonts w:ascii="Times New Roman" w:hAnsi="Times New Roman"/>
            <w:sz w:val="16"/>
            <w:szCs w:val="16"/>
          </w:rPr>
          <w:t>статьями 7</w:t>
        </w:r>
      </w:hyperlink>
      <w:r w:rsidRPr="00905053">
        <w:rPr>
          <w:rFonts w:ascii="Times New Roman" w:hAnsi="Times New Roman"/>
          <w:sz w:val="16"/>
          <w:szCs w:val="16"/>
        </w:rPr>
        <w:t>, </w:t>
      </w:r>
      <w:hyperlink r:id="rId18" w:anchor="/document/12172032/entry/8" w:history="1">
        <w:r w:rsidRPr="00905053">
          <w:rPr>
            <w:rStyle w:val="af0"/>
            <w:rFonts w:ascii="Times New Roman" w:hAnsi="Times New Roman"/>
            <w:sz w:val="16"/>
            <w:szCs w:val="16"/>
          </w:rPr>
          <w:t>8</w:t>
        </w:r>
      </w:hyperlink>
      <w:r w:rsidRPr="00905053">
        <w:rPr>
          <w:rFonts w:ascii="Times New Roman" w:hAnsi="Times New Roman"/>
          <w:sz w:val="16"/>
          <w:szCs w:val="16"/>
        </w:rPr>
        <w:t> и </w:t>
      </w:r>
      <w:hyperlink r:id="rId19" w:anchor="/document/12172032/entry/10" w:history="1">
        <w:r w:rsidRPr="00905053">
          <w:rPr>
            <w:rStyle w:val="af0"/>
            <w:rFonts w:ascii="Times New Roman" w:hAnsi="Times New Roman"/>
            <w:sz w:val="16"/>
            <w:szCs w:val="16"/>
          </w:rPr>
          <w:t>10</w:t>
        </w:r>
      </w:hyperlink>
      <w:r w:rsidRPr="00905053">
        <w:rPr>
          <w:rFonts w:ascii="Times New Roman" w:hAnsi="Times New Roman"/>
          <w:sz w:val="16"/>
          <w:szCs w:val="16"/>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 xml:space="preserve">2.8.2.1.2. поступления в уполномоченный орган сведений, содержащихся в ЕГРН, о зарегистрированном праве собственности </w:t>
      </w:r>
    </w:p>
    <w:p w:rsidR="00905053" w:rsidRDefault="00905053" w:rsidP="00905053">
      <w:pPr>
        <w:spacing w:after="0" w:line="240" w:lineRule="auto"/>
        <w:ind w:firstLine="709"/>
        <w:jc w:val="both"/>
        <w:rPr>
          <w:rFonts w:ascii="Times New Roman" w:hAnsi="Times New Roman"/>
          <w:sz w:val="16"/>
          <w:szCs w:val="16"/>
        </w:rPr>
      </w:pPr>
    </w:p>
    <w:p w:rsidR="00905053" w:rsidRDefault="00905053" w:rsidP="00905053">
      <w:pPr>
        <w:spacing w:after="0" w:line="240" w:lineRule="auto"/>
        <w:ind w:firstLine="709"/>
        <w:jc w:val="both"/>
        <w:rPr>
          <w:rFonts w:ascii="Times New Roman" w:hAnsi="Times New Roman"/>
          <w:sz w:val="16"/>
          <w:szCs w:val="16"/>
        </w:rPr>
      </w:pPr>
    </w:p>
    <w:p w:rsidR="00905053" w:rsidRDefault="00905053" w:rsidP="00905053">
      <w:pPr>
        <w:spacing w:after="0" w:line="240" w:lineRule="auto"/>
        <w:ind w:firstLine="709"/>
        <w:jc w:val="both"/>
        <w:rPr>
          <w:rFonts w:ascii="Times New Roman" w:hAnsi="Times New Roman"/>
          <w:sz w:val="16"/>
          <w:szCs w:val="16"/>
        </w:rPr>
      </w:pP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на садовый дом лица, не являющегося заявителем;</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2.8.2.1.7. размещение садового дома на земельном участке, расположенном в границах зоны затопления, подтопления.</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2.8.2.1.8. предоставление заявителем неполного комплекта документов, необходимых для предоставления муниципальной услуги.</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 Для подуслуги «признание жилого дома садовым домом»:</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2.8.2.2.5. использования жилого дома заявителем или иным лицом в качестве места постоянного проживания;</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2.8.2.2.7. предоставление заявителем неполного комплекта документов, необходимых для предоставления муниципальной услуги.</w:t>
      </w:r>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 xml:space="preserve">2.8.3. Неполучение или несвоевременное получение документов, указанных в </w:t>
      </w:r>
      <w:hyperlink w:anchor="sub_2261">
        <w:r w:rsidRPr="00905053">
          <w:rPr>
            <w:rStyle w:val="ac"/>
            <w:rFonts w:ascii="Times New Roman" w:hAnsi="Times New Roman"/>
            <w:sz w:val="16"/>
            <w:szCs w:val="16"/>
          </w:rPr>
          <w:t>пункте 2.6.1</w:t>
        </w:r>
      </w:hyperlink>
      <w:r w:rsidRPr="00905053">
        <w:rPr>
          <w:rFonts w:ascii="Times New Roman" w:hAnsi="Times New Roman"/>
          <w:sz w:val="16"/>
          <w:szCs w:val="16"/>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905053" w:rsidRPr="00905053" w:rsidRDefault="00905053" w:rsidP="00905053">
      <w:pPr>
        <w:spacing w:after="0" w:line="240" w:lineRule="auto"/>
        <w:ind w:firstLine="709"/>
        <w:jc w:val="both"/>
        <w:rPr>
          <w:rFonts w:ascii="Times New Roman" w:hAnsi="Times New Roman"/>
          <w:sz w:val="16"/>
          <w:szCs w:val="16"/>
        </w:rPr>
      </w:pPr>
    </w:p>
    <w:p w:rsidR="00905053" w:rsidRPr="00905053" w:rsidRDefault="00905053" w:rsidP="00905053">
      <w:pPr>
        <w:spacing w:after="0" w:line="240" w:lineRule="auto"/>
        <w:ind w:firstLine="709"/>
        <w:jc w:val="center"/>
        <w:rPr>
          <w:rFonts w:ascii="Times New Roman" w:hAnsi="Times New Roman"/>
          <w:bCs/>
          <w:sz w:val="16"/>
          <w:szCs w:val="16"/>
        </w:rPr>
      </w:pPr>
      <w:bookmarkStart w:id="21" w:name="sub_202902"/>
      <w:bookmarkEnd w:id="21"/>
      <w:r w:rsidRPr="00905053">
        <w:rPr>
          <w:rFonts w:ascii="Times New Roman" w:hAnsi="Times New Roman"/>
          <w:bCs/>
          <w:sz w:val="16"/>
          <w:szCs w:val="16"/>
        </w:rPr>
        <w:t>2.9. Размер платы, взимаемой с заявителя при предоставлении муниципальной услуги, и способы ее взимания</w:t>
      </w:r>
    </w:p>
    <w:p w:rsidR="00905053" w:rsidRPr="00905053" w:rsidRDefault="00905053" w:rsidP="00905053">
      <w:pPr>
        <w:spacing w:after="0" w:line="240" w:lineRule="auto"/>
        <w:ind w:firstLine="709"/>
        <w:jc w:val="both"/>
        <w:rPr>
          <w:rFonts w:ascii="Times New Roman" w:hAnsi="Times New Roman"/>
          <w:sz w:val="16"/>
          <w:szCs w:val="16"/>
        </w:rPr>
      </w:pPr>
      <w:bookmarkStart w:id="22" w:name="sub_2210"/>
      <w:bookmarkEnd w:id="22"/>
    </w:p>
    <w:p w:rsidR="00905053" w:rsidRPr="00905053" w:rsidRDefault="00905053" w:rsidP="00905053">
      <w:pPr>
        <w:spacing w:after="0" w:line="240" w:lineRule="auto"/>
        <w:ind w:firstLine="709"/>
        <w:jc w:val="both"/>
        <w:rPr>
          <w:rFonts w:ascii="Times New Roman" w:hAnsi="Times New Roman"/>
          <w:sz w:val="16"/>
          <w:szCs w:val="16"/>
        </w:rPr>
      </w:pPr>
      <w:r w:rsidRPr="00905053">
        <w:rPr>
          <w:rFonts w:ascii="Times New Roman" w:hAnsi="Times New Roman"/>
          <w:sz w:val="16"/>
          <w:szCs w:val="16"/>
        </w:rPr>
        <w:t>Предоставление муниципальной услуги осуществляется бесплатно, государственная пошлина не уплачивается.</w:t>
      </w: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p w:rsidR="00905053" w:rsidRDefault="00905053"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905053" w:rsidRPr="00905053" w:rsidTr="00905053">
        <w:trPr>
          <w:trHeight w:val="740"/>
          <w:jc w:val="center"/>
        </w:trPr>
        <w:tc>
          <w:tcPr>
            <w:tcW w:w="3321" w:type="dxa"/>
          </w:tcPr>
          <w:p w:rsidR="00905053" w:rsidRPr="00905053" w:rsidRDefault="00905053" w:rsidP="002E2792">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905053" w:rsidRPr="00905053" w:rsidRDefault="00905053" w:rsidP="002E2792">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905053">
              <w:rPr>
                <w:rFonts w:ascii="Times New Roman" w:hAnsi="Times New Roman" w:cs="Times New Roman"/>
                <w:noProof/>
                <w:sz w:val="16"/>
                <w:szCs w:val="16"/>
              </w:rPr>
              <w:drawing>
                <wp:inline distT="0" distB="0" distL="0" distR="0">
                  <wp:extent cx="323850" cy="3905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23850" cy="390525"/>
                          </a:xfrm>
                          <a:prstGeom prst="rect">
                            <a:avLst/>
                          </a:prstGeom>
                          <a:noFill/>
                          <a:ln w="9525">
                            <a:noFill/>
                            <a:miter lim="800000"/>
                            <a:headEnd/>
                            <a:tailEnd/>
                          </a:ln>
                        </pic:spPr>
                      </pic:pic>
                    </a:graphicData>
                  </a:graphic>
                </wp:inline>
              </w:drawing>
            </w:r>
          </w:p>
        </w:tc>
        <w:tc>
          <w:tcPr>
            <w:tcW w:w="3462" w:type="dxa"/>
          </w:tcPr>
          <w:p w:rsidR="00905053" w:rsidRPr="00905053" w:rsidRDefault="00905053" w:rsidP="002E2792">
            <w:pPr>
              <w:widowControl w:val="0"/>
              <w:autoSpaceDE w:val="0"/>
              <w:autoSpaceDN w:val="0"/>
              <w:adjustRightInd w:val="0"/>
              <w:spacing w:after="0" w:line="240" w:lineRule="auto"/>
              <w:ind w:right="-142"/>
              <w:jc w:val="right"/>
              <w:rPr>
                <w:rFonts w:ascii="Times New Roman" w:hAnsi="Times New Roman" w:cs="Times New Roman"/>
                <w:b/>
                <w:sz w:val="16"/>
                <w:szCs w:val="16"/>
                <w:u w:val="single"/>
              </w:rPr>
            </w:pPr>
          </w:p>
          <w:p w:rsidR="00905053" w:rsidRPr="00905053" w:rsidRDefault="00905053" w:rsidP="002E2792">
            <w:pPr>
              <w:widowControl w:val="0"/>
              <w:autoSpaceDE w:val="0"/>
              <w:autoSpaceDN w:val="0"/>
              <w:adjustRightInd w:val="0"/>
              <w:spacing w:after="0" w:line="240" w:lineRule="auto"/>
              <w:jc w:val="right"/>
              <w:rPr>
                <w:rFonts w:ascii="Times New Roman" w:hAnsi="Times New Roman" w:cs="Times New Roman"/>
                <w:b/>
                <w:sz w:val="16"/>
                <w:szCs w:val="16"/>
                <w:u w:val="single"/>
              </w:rPr>
            </w:pPr>
          </w:p>
        </w:tc>
      </w:tr>
    </w:tbl>
    <w:p w:rsidR="00905053" w:rsidRPr="00905053" w:rsidRDefault="00905053" w:rsidP="00905053">
      <w:pPr>
        <w:keepNext/>
        <w:overflowPunct w:val="0"/>
        <w:autoSpaceDE w:val="0"/>
        <w:autoSpaceDN w:val="0"/>
        <w:adjustRightInd w:val="0"/>
        <w:spacing w:after="0" w:line="240" w:lineRule="auto"/>
        <w:textAlignment w:val="baseline"/>
        <w:outlineLvl w:val="1"/>
        <w:rPr>
          <w:rFonts w:ascii="Times New Roman" w:hAnsi="Times New Roman" w:cs="Times New Roman"/>
          <w:b/>
          <w:bCs/>
          <w:sz w:val="16"/>
          <w:szCs w:val="16"/>
        </w:rPr>
      </w:pPr>
    </w:p>
    <w:p w:rsidR="00905053" w:rsidRPr="00905053" w:rsidRDefault="00905053" w:rsidP="00905053">
      <w:pPr>
        <w:keepNext/>
        <w:overflowPunct w:val="0"/>
        <w:autoSpaceDE w:val="0"/>
        <w:autoSpaceDN w:val="0"/>
        <w:adjustRightInd w:val="0"/>
        <w:spacing w:after="0" w:line="240" w:lineRule="auto"/>
        <w:jc w:val="center"/>
        <w:textAlignment w:val="baseline"/>
        <w:outlineLvl w:val="1"/>
        <w:rPr>
          <w:rFonts w:ascii="Times New Roman" w:hAnsi="Times New Roman" w:cs="Times New Roman"/>
          <w:b/>
          <w:bCs/>
          <w:sz w:val="16"/>
          <w:szCs w:val="16"/>
        </w:rPr>
      </w:pPr>
      <w:r w:rsidRPr="00905053">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905053" w:rsidRPr="00905053" w:rsidRDefault="00905053" w:rsidP="00905053">
      <w:pPr>
        <w:widowControl w:val="0"/>
        <w:autoSpaceDE w:val="0"/>
        <w:autoSpaceDN w:val="0"/>
        <w:adjustRightInd w:val="0"/>
        <w:spacing w:after="0" w:line="240" w:lineRule="auto"/>
        <w:jc w:val="center"/>
        <w:rPr>
          <w:rFonts w:ascii="Times New Roman" w:hAnsi="Times New Roman" w:cs="Times New Roman"/>
          <w:b/>
          <w:sz w:val="16"/>
          <w:szCs w:val="16"/>
        </w:rPr>
      </w:pPr>
    </w:p>
    <w:p w:rsidR="00905053" w:rsidRPr="00905053" w:rsidRDefault="00905053" w:rsidP="00905053">
      <w:pPr>
        <w:widowControl w:val="0"/>
        <w:autoSpaceDE w:val="0"/>
        <w:autoSpaceDN w:val="0"/>
        <w:adjustRightInd w:val="0"/>
        <w:spacing w:after="0" w:line="240" w:lineRule="auto"/>
        <w:jc w:val="center"/>
        <w:rPr>
          <w:rFonts w:ascii="Times New Roman" w:hAnsi="Times New Roman" w:cs="Times New Roman"/>
          <w:b/>
          <w:sz w:val="16"/>
          <w:szCs w:val="16"/>
        </w:rPr>
      </w:pPr>
      <w:r w:rsidRPr="00905053">
        <w:rPr>
          <w:rFonts w:ascii="Times New Roman" w:hAnsi="Times New Roman" w:cs="Times New Roman"/>
          <w:b/>
          <w:sz w:val="16"/>
          <w:szCs w:val="16"/>
        </w:rPr>
        <w:t>П О С Т А Н О В Л Е Н И Е</w:t>
      </w:r>
    </w:p>
    <w:p w:rsidR="00905053" w:rsidRPr="00905053" w:rsidRDefault="00905053" w:rsidP="00905053">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905053">
        <w:rPr>
          <w:rFonts w:ascii="Times New Roman" w:hAnsi="Times New Roman" w:cs="Times New Roman"/>
          <w:b/>
          <w:sz w:val="16"/>
          <w:szCs w:val="16"/>
        </w:rPr>
        <w:t>__________________________________________________________</w:t>
      </w:r>
    </w:p>
    <w:p w:rsidR="00905053" w:rsidRPr="00905053" w:rsidRDefault="00905053" w:rsidP="00905053">
      <w:pPr>
        <w:widowControl w:val="0"/>
        <w:autoSpaceDE w:val="0"/>
        <w:autoSpaceDN w:val="0"/>
        <w:adjustRightInd w:val="0"/>
        <w:spacing w:after="0" w:line="240" w:lineRule="auto"/>
        <w:jc w:val="center"/>
        <w:rPr>
          <w:rFonts w:ascii="Times New Roman" w:hAnsi="Times New Roman" w:cs="Times New Roman"/>
          <w:sz w:val="16"/>
          <w:szCs w:val="16"/>
        </w:rPr>
      </w:pPr>
      <w:r w:rsidRPr="00905053">
        <w:rPr>
          <w:rFonts w:ascii="Times New Roman" w:hAnsi="Times New Roman" w:cs="Times New Roman"/>
          <w:sz w:val="16"/>
          <w:szCs w:val="16"/>
        </w:rPr>
        <w:t xml:space="preserve">07.10.2024 г. </w:t>
      </w:r>
      <w:r w:rsidRPr="00905053">
        <w:rPr>
          <w:rFonts w:ascii="Times New Roman" w:hAnsi="Times New Roman" w:cs="Times New Roman"/>
          <w:sz w:val="16"/>
          <w:szCs w:val="16"/>
        </w:rPr>
        <w:tab/>
      </w:r>
      <w:r w:rsidRPr="00905053">
        <w:rPr>
          <w:rFonts w:ascii="Times New Roman" w:hAnsi="Times New Roman" w:cs="Times New Roman"/>
          <w:sz w:val="16"/>
          <w:szCs w:val="16"/>
        </w:rPr>
        <w:tab/>
      </w:r>
      <w:r w:rsidRPr="00905053">
        <w:rPr>
          <w:rFonts w:ascii="Times New Roman" w:hAnsi="Times New Roman" w:cs="Times New Roman"/>
          <w:sz w:val="16"/>
          <w:szCs w:val="16"/>
        </w:rPr>
        <w:tab/>
        <w:t>с. Спасское</w:t>
      </w:r>
      <w:r w:rsidRPr="00905053">
        <w:rPr>
          <w:rFonts w:ascii="Times New Roman" w:hAnsi="Times New Roman" w:cs="Times New Roman"/>
          <w:sz w:val="16"/>
          <w:szCs w:val="16"/>
        </w:rPr>
        <w:tab/>
      </w:r>
      <w:r w:rsidRPr="00905053">
        <w:rPr>
          <w:rFonts w:ascii="Times New Roman" w:hAnsi="Times New Roman" w:cs="Times New Roman"/>
          <w:sz w:val="16"/>
          <w:szCs w:val="16"/>
        </w:rPr>
        <w:tab/>
      </w:r>
      <w:r w:rsidRPr="00905053">
        <w:rPr>
          <w:rFonts w:ascii="Times New Roman" w:hAnsi="Times New Roman" w:cs="Times New Roman"/>
          <w:sz w:val="16"/>
          <w:szCs w:val="16"/>
        </w:rPr>
        <w:tab/>
      </w:r>
      <w:r w:rsidRPr="00905053">
        <w:rPr>
          <w:rFonts w:ascii="Times New Roman" w:hAnsi="Times New Roman" w:cs="Times New Roman"/>
          <w:sz w:val="16"/>
          <w:szCs w:val="16"/>
        </w:rPr>
        <w:tab/>
        <w:t xml:space="preserve">        № 70 - п</w:t>
      </w:r>
    </w:p>
    <w:p w:rsidR="00905053" w:rsidRPr="00905053" w:rsidRDefault="00905053" w:rsidP="00905053">
      <w:pPr>
        <w:widowControl w:val="0"/>
        <w:autoSpaceDE w:val="0"/>
        <w:autoSpaceDN w:val="0"/>
        <w:adjustRightInd w:val="0"/>
        <w:spacing w:after="0" w:line="240" w:lineRule="auto"/>
        <w:jc w:val="center"/>
        <w:rPr>
          <w:rFonts w:ascii="Times New Roman" w:hAnsi="Times New Roman" w:cs="Times New Roman"/>
          <w:sz w:val="16"/>
          <w:szCs w:val="16"/>
        </w:rPr>
      </w:pPr>
    </w:p>
    <w:p w:rsidR="00905053" w:rsidRPr="00905053" w:rsidRDefault="00905053" w:rsidP="00905053">
      <w:pPr>
        <w:spacing w:after="0" w:line="240" w:lineRule="auto"/>
        <w:ind w:right="-142"/>
        <w:jc w:val="center"/>
        <w:rPr>
          <w:rFonts w:ascii="Times New Roman" w:hAnsi="Times New Roman" w:cs="Times New Roman"/>
          <w:bCs/>
          <w:sz w:val="16"/>
          <w:szCs w:val="16"/>
        </w:rPr>
      </w:pPr>
      <w:r w:rsidRPr="00905053">
        <w:rPr>
          <w:rFonts w:ascii="Times New Roman" w:hAnsi="Times New Roman" w:cs="Times New Roman"/>
          <w:bCs/>
          <w:sz w:val="16"/>
          <w:szCs w:val="16"/>
        </w:rPr>
        <w:t>Об утверждении Административного регламента</w:t>
      </w:r>
    </w:p>
    <w:p w:rsidR="00905053" w:rsidRPr="00905053" w:rsidRDefault="00905053" w:rsidP="00905053">
      <w:pPr>
        <w:spacing w:after="0" w:line="240" w:lineRule="auto"/>
        <w:ind w:right="-142" w:firstLine="709"/>
        <w:jc w:val="center"/>
        <w:rPr>
          <w:rFonts w:ascii="Times New Roman" w:hAnsi="Times New Roman" w:cs="Times New Roman"/>
          <w:bCs/>
          <w:sz w:val="16"/>
          <w:szCs w:val="16"/>
        </w:rPr>
      </w:pPr>
      <w:r w:rsidRPr="00905053">
        <w:rPr>
          <w:rFonts w:ascii="Times New Roman" w:hAnsi="Times New Roman" w:cs="Times New Roman"/>
          <w:bCs/>
          <w:sz w:val="16"/>
          <w:szCs w:val="16"/>
        </w:rPr>
        <w:t>по предоставлению муниципальной услуги</w:t>
      </w:r>
    </w:p>
    <w:p w:rsidR="00905053" w:rsidRPr="00905053" w:rsidRDefault="00905053" w:rsidP="00905053">
      <w:pPr>
        <w:autoSpaceDE w:val="0"/>
        <w:spacing w:after="0" w:line="240" w:lineRule="auto"/>
        <w:ind w:firstLine="709"/>
        <w:jc w:val="center"/>
        <w:rPr>
          <w:rFonts w:ascii="Times New Roman" w:hAnsi="Times New Roman" w:cs="Times New Roman"/>
          <w:bCs/>
          <w:sz w:val="16"/>
          <w:szCs w:val="16"/>
        </w:rPr>
      </w:pPr>
      <w:r w:rsidRPr="00905053">
        <w:rPr>
          <w:rFonts w:ascii="Times New Roman" w:hAnsi="Times New Roman" w:cs="Times New Roman"/>
          <w:bCs/>
          <w:sz w:val="16"/>
          <w:szCs w:val="16"/>
        </w:rPr>
        <w:t>«</w:t>
      </w:r>
      <w:r w:rsidRPr="00905053">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905053">
        <w:rPr>
          <w:rFonts w:ascii="Times New Roman" w:hAnsi="Times New Roman" w:cs="Times New Roman"/>
          <w:bCs/>
          <w:sz w:val="16"/>
          <w:szCs w:val="16"/>
        </w:rPr>
        <w:t>»</w:t>
      </w:r>
    </w:p>
    <w:p w:rsidR="00905053" w:rsidRPr="00905053" w:rsidRDefault="00905053" w:rsidP="00905053">
      <w:pPr>
        <w:spacing w:after="0" w:line="240" w:lineRule="auto"/>
        <w:ind w:right="-142" w:firstLine="709"/>
        <w:jc w:val="both"/>
        <w:rPr>
          <w:rFonts w:ascii="Times New Roman" w:hAnsi="Times New Roman" w:cs="Times New Roman"/>
          <w:bCs/>
          <w:sz w:val="16"/>
          <w:szCs w:val="16"/>
        </w:rPr>
      </w:pPr>
    </w:p>
    <w:p w:rsidR="00905053" w:rsidRPr="00905053" w:rsidRDefault="00905053" w:rsidP="00905053">
      <w:pPr>
        <w:spacing w:after="0" w:line="240" w:lineRule="auto"/>
        <w:ind w:right="-142" w:firstLine="709"/>
        <w:jc w:val="both"/>
        <w:rPr>
          <w:rFonts w:ascii="Times New Roman" w:hAnsi="Times New Roman" w:cs="Times New Roman"/>
          <w:bCs/>
          <w:sz w:val="16"/>
          <w:szCs w:val="16"/>
        </w:rPr>
      </w:pPr>
    </w:p>
    <w:p w:rsidR="00905053" w:rsidRPr="00905053" w:rsidRDefault="00905053" w:rsidP="00905053">
      <w:pPr>
        <w:spacing w:after="0" w:line="240" w:lineRule="auto"/>
        <w:ind w:right="-142" w:firstLine="709"/>
        <w:jc w:val="both"/>
        <w:rPr>
          <w:rFonts w:ascii="Times New Roman" w:hAnsi="Times New Roman" w:cs="Times New Roman"/>
          <w:bCs/>
          <w:sz w:val="16"/>
          <w:szCs w:val="16"/>
        </w:rPr>
      </w:pPr>
      <w:r w:rsidRPr="00905053">
        <w:rPr>
          <w:rFonts w:ascii="Times New Roman" w:hAnsi="Times New Roman" w:cs="Times New Roman"/>
          <w:bCs/>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905053">
        <w:rPr>
          <w:rFonts w:ascii="Times New Roman" w:hAnsi="Times New Roman" w:cs="Times New Roman"/>
          <w:color w:val="000000"/>
          <w:sz w:val="16"/>
          <w:szCs w:val="16"/>
        </w:rPr>
        <w:t xml:space="preserve">24.10.2023 № 5-пр </w:t>
      </w:r>
      <w:r w:rsidRPr="00905053">
        <w:rPr>
          <w:rFonts w:ascii="Times New Roman" w:hAnsi="Times New Roman" w:cs="Times New Roman"/>
          <w:bCs/>
          <w:sz w:val="16"/>
          <w:szCs w:val="16"/>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 Саракташского района Оренбургской области </w:t>
      </w:r>
    </w:p>
    <w:p w:rsidR="00905053" w:rsidRPr="00905053" w:rsidRDefault="00905053" w:rsidP="00905053">
      <w:pPr>
        <w:numPr>
          <w:ilvl w:val="0"/>
          <w:numId w:val="29"/>
        </w:numPr>
        <w:tabs>
          <w:tab w:val="clear" w:pos="3196"/>
          <w:tab w:val="num" w:pos="0"/>
        </w:tabs>
        <w:suppressAutoHyphens/>
        <w:autoSpaceDE w:val="0"/>
        <w:spacing w:after="0" w:line="240" w:lineRule="auto"/>
        <w:ind w:left="0" w:firstLine="709"/>
        <w:jc w:val="both"/>
        <w:rPr>
          <w:rFonts w:ascii="Times New Roman" w:hAnsi="Times New Roman" w:cs="Times New Roman"/>
          <w:bCs/>
          <w:sz w:val="16"/>
          <w:szCs w:val="16"/>
        </w:rPr>
      </w:pPr>
      <w:r w:rsidRPr="00905053">
        <w:rPr>
          <w:rFonts w:ascii="Times New Roman" w:hAnsi="Times New Roman" w:cs="Times New Roman"/>
          <w:bCs/>
          <w:sz w:val="16"/>
          <w:szCs w:val="16"/>
        </w:rPr>
        <w:t>Утвердить Административный регламент по предоставлению муниципальной услуги «</w:t>
      </w:r>
      <w:r w:rsidRPr="00905053">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905053">
        <w:rPr>
          <w:rFonts w:ascii="Times New Roman" w:hAnsi="Times New Roman" w:cs="Times New Roman"/>
          <w:bCs/>
          <w:sz w:val="16"/>
          <w:szCs w:val="16"/>
        </w:rPr>
        <w:t>» согласно приложению к настоящему постановлению.</w:t>
      </w:r>
    </w:p>
    <w:p w:rsidR="00905053" w:rsidRPr="00905053" w:rsidRDefault="00905053" w:rsidP="00905053">
      <w:pPr>
        <w:numPr>
          <w:ilvl w:val="0"/>
          <w:numId w:val="29"/>
        </w:numPr>
        <w:tabs>
          <w:tab w:val="clear" w:pos="3196"/>
          <w:tab w:val="num" w:pos="0"/>
        </w:tabs>
        <w:suppressAutoHyphens/>
        <w:autoSpaceDE w:val="0"/>
        <w:spacing w:after="0" w:line="240" w:lineRule="auto"/>
        <w:ind w:left="0" w:firstLine="709"/>
        <w:jc w:val="both"/>
        <w:rPr>
          <w:rFonts w:ascii="Times New Roman" w:hAnsi="Times New Roman" w:cs="Times New Roman"/>
          <w:sz w:val="16"/>
          <w:szCs w:val="16"/>
        </w:rPr>
      </w:pPr>
      <w:r w:rsidRPr="00905053">
        <w:rPr>
          <w:rFonts w:ascii="Times New Roman" w:hAnsi="Times New Roman" w:cs="Times New Roman"/>
          <w:bCs/>
          <w:sz w:val="16"/>
          <w:szCs w:val="16"/>
        </w:rPr>
        <w:t>Признать утратившим силу постановление администрации Спасского сельсовета от 15.05.2023 №16-п «Об утверждении Административного регламента по предоставлению муниципальной услуги</w:t>
      </w:r>
      <w:r w:rsidRPr="00905053">
        <w:rPr>
          <w:rFonts w:ascii="Times New Roman" w:hAnsi="Times New Roman" w:cs="Times New Roman"/>
          <w:sz w:val="16"/>
          <w:szCs w:val="16"/>
        </w:rPr>
        <w:t xml:space="preserve"> </w:t>
      </w:r>
      <w:r w:rsidRPr="00905053">
        <w:rPr>
          <w:rFonts w:ascii="Times New Roman" w:hAnsi="Times New Roman" w:cs="Times New Roman"/>
          <w:bCs/>
          <w:sz w:val="16"/>
          <w:szCs w:val="16"/>
        </w:rPr>
        <w:t>«</w:t>
      </w:r>
      <w:r w:rsidRPr="00905053">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905053">
        <w:rPr>
          <w:rFonts w:ascii="Times New Roman" w:hAnsi="Times New Roman" w:cs="Times New Roman"/>
          <w:bCs/>
          <w:sz w:val="16"/>
          <w:szCs w:val="16"/>
        </w:rPr>
        <w:t>».</w:t>
      </w:r>
    </w:p>
    <w:p w:rsidR="00905053" w:rsidRPr="00905053" w:rsidRDefault="00905053" w:rsidP="00905053">
      <w:pPr>
        <w:numPr>
          <w:ilvl w:val="0"/>
          <w:numId w:val="29"/>
        </w:numPr>
        <w:tabs>
          <w:tab w:val="clear" w:pos="3196"/>
          <w:tab w:val="num" w:pos="0"/>
          <w:tab w:val="left" w:pos="1360"/>
        </w:tabs>
        <w:suppressAutoHyphens/>
        <w:spacing w:after="0" w:line="240" w:lineRule="auto"/>
        <w:ind w:left="0" w:firstLine="708"/>
        <w:jc w:val="both"/>
        <w:rPr>
          <w:rFonts w:ascii="Times New Roman" w:hAnsi="Times New Roman" w:cs="Times New Roman"/>
          <w:sz w:val="16"/>
          <w:szCs w:val="16"/>
        </w:rPr>
      </w:pPr>
      <w:r w:rsidRPr="00905053">
        <w:rPr>
          <w:rFonts w:ascii="Times New Roman" w:hAnsi="Times New Roman" w:cs="Times New Roman"/>
          <w:sz w:val="16"/>
          <w:szCs w:val="16"/>
        </w:rPr>
        <w:t>Настоящее постановле</w:t>
      </w:r>
      <w:r w:rsidRPr="00905053">
        <w:rPr>
          <w:rFonts w:ascii="Times New Roman" w:eastAsia="SimSun" w:hAnsi="Times New Roman" w:cs="Times New Roman"/>
          <w:sz w:val="16"/>
          <w:szCs w:val="16"/>
        </w:rPr>
        <w:t xml:space="preserve">ние вступает в силу </w:t>
      </w:r>
      <w:r w:rsidRPr="00905053">
        <w:rPr>
          <w:rFonts w:ascii="Times New Roman" w:hAnsi="Times New Roman" w:cs="Times New Roman"/>
          <w:sz w:val="16"/>
          <w:szCs w:val="16"/>
        </w:rPr>
        <w:t>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Спасского сельсовета Саракташского района Оренбургской области.</w:t>
      </w:r>
    </w:p>
    <w:p w:rsidR="00905053" w:rsidRPr="00905053" w:rsidRDefault="00905053" w:rsidP="00905053">
      <w:pPr>
        <w:numPr>
          <w:ilvl w:val="0"/>
          <w:numId w:val="29"/>
        </w:numPr>
        <w:tabs>
          <w:tab w:val="clear" w:pos="3196"/>
          <w:tab w:val="num" w:pos="0"/>
          <w:tab w:val="left" w:pos="567"/>
          <w:tab w:val="left" w:pos="1360"/>
        </w:tabs>
        <w:suppressAutoHyphens/>
        <w:spacing w:after="0" w:line="240" w:lineRule="auto"/>
        <w:ind w:left="0" w:firstLine="708"/>
        <w:jc w:val="both"/>
        <w:rPr>
          <w:rFonts w:ascii="Times New Roman" w:hAnsi="Times New Roman" w:cs="Times New Roman"/>
          <w:sz w:val="16"/>
          <w:szCs w:val="16"/>
        </w:rPr>
      </w:pPr>
      <w:r w:rsidRPr="00905053">
        <w:rPr>
          <w:rFonts w:ascii="Times New Roman" w:hAnsi="Times New Roman" w:cs="Times New Roman"/>
          <w:sz w:val="16"/>
          <w:szCs w:val="16"/>
        </w:rPr>
        <w:t>Контроль за исполнением настоящего постановления оставляю за собой.</w:t>
      </w:r>
    </w:p>
    <w:p w:rsidR="00905053" w:rsidRPr="00905053" w:rsidRDefault="00905053" w:rsidP="00905053">
      <w:pPr>
        <w:spacing w:after="0" w:line="240" w:lineRule="auto"/>
        <w:ind w:right="-142"/>
        <w:jc w:val="both"/>
        <w:rPr>
          <w:rFonts w:ascii="Times New Roman" w:hAnsi="Times New Roman" w:cs="Times New Roman"/>
          <w:sz w:val="16"/>
          <w:szCs w:val="16"/>
        </w:rPr>
      </w:pPr>
    </w:p>
    <w:p w:rsidR="00905053" w:rsidRPr="00905053" w:rsidRDefault="00905053" w:rsidP="00905053">
      <w:pPr>
        <w:spacing w:after="0" w:line="240" w:lineRule="auto"/>
        <w:ind w:right="-142"/>
        <w:jc w:val="both"/>
        <w:rPr>
          <w:rFonts w:ascii="Times New Roman" w:hAnsi="Times New Roman" w:cs="Times New Roman"/>
          <w:sz w:val="16"/>
          <w:szCs w:val="16"/>
        </w:rPr>
      </w:pPr>
    </w:p>
    <w:p w:rsidR="00905053" w:rsidRPr="00905053" w:rsidRDefault="00905053" w:rsidP="00905053">
      <w:pPr>
        <w:spacing w:after="0" w:line="240" w:lineRule="auto"/>
        <w:ind w:right="-142"/>
        <w:jc w:val="both"/>
        <w:rPr>
          <w:rFonts w:ascii="Times New Roman" w:hAnsi="Times New Roman" w:cs="Times New Roman"/>
          <w:sz w:val="16"/>
          <w:szCs w:val="16"/>
        </w:rPr>
      </w:pPr>
      <w:r w:rsidRPr="00905053">
        <w:rPr>
          <w:rFonts w:ascii="Times New Roman" w:hAnsi="Times New Roman" w:cs="Times New Roman"/>
          <w:sz w:val="16"/>
          <w:szCs w:val="16"/>
        </w:rPr>
        <w:t>Глава муниципального образования                                                А.М. Губанков</w:t>
      </w:r>
    </w:p>
    <w:p w:rsidR="00905053" w:rsidRPr="00905053" w:rsidRDefault="00905053" w:rsidP="00905053">
      <w:pPr>
        <w:spacing w:after="0" w:line="240" w:lineRule="auto"/>
        <w:ind w:right="-142"/>
        <w:rPr>
          <w:rFonts w:ascii="Times New Roman" w:eastAsia="Times New Roman" w:hAnsi="Times New Roman" w:cs="Times New Roman"/>
          <w:color w:val="333333"/>
          <w:sz w:val="16"/>
          <w:szCs w:val="16"/>
          <w:lang w:eastAsia="ar-SA"/>
        </w:rPr>
      </w:pPr>
      <w:r w:rsidRPr="0090505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905053">
        <w:rPr>
          <w:rFonts w:ascii="Times New Roman" w:eastAsia="Times New Roman" w:hAnsi="Times New Roman" w:cs="Times New Roman"/>
          <w:sz w:val="16"/>
          <w:szCs w:val="16"/>
        </w:rPr>
        <w:t xml:space="preserve">                                   </w:t>
      </w:r>
    </w:p>
    <w:p w:rsidR="00905053" w:rsidRPr="00905053" w:rsidRDefault="00905053" w:rsidP="00905053">
      <w:pPr>
        <w:spacing w:after="0" w:line="240" w:lineRule="auto"/>
        <w:ind w:firstLine="284"/>
        <w:jc w:val="both"/>
        <w:rPr>
          <w:rFonts w:ascii="Times New Roman" w:eastAsia="Times New Roman" w:hAnsi="Times New Roman" w:cs="Times New Roman"/>
          <w:color w:val="333333"/>
          <w:sz w:val="16"/>
          <w:szCs w:val="16"/>
          <w:lang w:eastAsia="ar-SA"/>
        </w:rPr>
      </w:pPr>
    </w:p>
    <w:p w:rsidR="00905053" w:rsidRPr="00905053" w:rsidRDefault="00905053" w:rsidP="00905053">
      <w:pPr>
        <w:tabs>
          <w:tab w:val="left" w:pos="6216"/>
        </w:tabs>
        <w:spacing w:after="0" w:line="240" w:lineRule="auto"/>
        <w:jc w:val="both"/>
        <w:rPr>
          <w:rFonts w:ascii="Times New Roman" w:hAnsi="Times New Roman" w:cs="Times New Roman"/>
          <w:sz w:val="16"/>
          <w:szCs w:val="16"/>
        </w:rPr>
      </w:pPr>
    </w:p>
    <w:p w:rsidR="00905053" w:rsidRPr="00905053" w:rsidRDefault="00905053" w:rsidP="00905053">
      <w:pPr>
        <w:tabs>
          <w:tab w:val="left" w:pos="6216"/>
        </w:tabs>
        <w:spacing w:after="0" w:line="240" w:lineRule="auto"/>
        <w:jc w:val="both"/>
        <w:rPr>
          <w:rFonts w:ascii="Times New Roman" w:hAnsi="Times New Roman" w:cs="Times New Roman"/>
          <w:sz w:val="16"/>
          <w:szCs w:val="16"/>
        </w:rPr>
      </w:pPr>
    </w:p>
    <w:p w:rsidR="00905053" w:rsidRPr="00905053" w:rsidRDefault="00905053" w:rsidP="00905053">
      <w:pPr>
        <w:tabs>
          <w:tab w:val="left" w:pos="6216"/>
        </w:tabs>
        <w:spacing w:after="0" w:line="240" w:lineRule="auto"/>
        <w:jc w:val="both"/>
        <w:rPr>
          <w:rFonts w:ascii="Times New Roman" w:hAnsi="Times New Roman" w:cs="Times New Roman"/>
          <w:sz w:val="16"/>
          <w:szCs w:val="16"/>
        </w:rPr>
      </w:pPr>
    </w:p>
    <w:p w:rsidR="00905053" w:rsidRPr="00905053" w:rsidRDefault="00905053" w:rsidP="00905053">
      <w:pPr>
        <w:tabs>
          <w:tab w:val="left" w:pos="6216"/>
        </w:tabs>
        <w:spacing w:after="0" w:line="240" w:lineRule="auto"/>
        <w:jc w:val="both"/>
        <w:rPr>
          <w:rFonts w:ascii="Times New Roman" w:hAnsi="Times New Roman" w:cs="Times New Roman"/>
          <w:sz w:val="16"/>
          <w:szCs w:val="16"/>
        </w:rPr>
      </w:pPr>
    </w:p>
    <w:p w:rsidR="00905053" w:rsidRPr="00905053" w:rsidRDefault="00905053" w:rsidP="00905053">
      <w:pPr>
        <w:tabs>
          <w:tab w:val="left" w:pos="6216"/>
        </w:tabs>
        <w:spacing w:after="0" w:line="240" w:lineRule="auto"/>
        <w:jc w:val="both"/>
        <w:rPr>
          <w:rFonts w:ascii="Times New Roman" w:hAnsi="Times New Roman" w:cs="Times New Roman"/>
          <w:sz w:val="16"/>
          <w:szCs w:val="16"/>
        </w:rPr>
      </w:pPr>
    </w:p>
    <w:p w:rsidR="00905053" w:rsidRPr="00905053" w:rsidRDefault="00905053" w:rsidP="00905053">
      <w:pPr>
        <w:spacing w:after="0" w:line="240" w:lineRule="auto"/>
        <w:ind w:left="3540" w:right="-142" w:firstLine="708"/>
        <w:rPr>
          <w:rFonts w:ascii="Times New Roman" w:hAnsi="Times New Roman" w:cs="Times New Roman"/>
          <w:sz w:val="16"/>
          <w:szCs w:val="16"/>
        </w:rPr>
      </w:pPr>
    </w:p>
    <w:p w:rsidR="00905053" w:rsidRPr="00905053" w:rsidRDefault="00905053" w:rsidP="00905053">
      <w:pPr>
        <w:tabs>
          <w:tab w:val="left" w:pos="9540"/>
        </w:tabs>
        <w:autoSpaceDE w:val="0"/>
        <w:spacing w:after="0" w:line="240" w:lineRule="auto"/>
        <w:ind w:right="-142" w:firstLine="567"/>
        <w:jc w:val="center"/>
        <w:outlineLvl w:val="1"/>
        <w:rPr>
          <w:rFonts w:ascii="Times New Roman" w:eastAsia="Times New Roman" w:hAnsi="Times New Roman" w:cs="Times New Roman"/>
          <w:sz w:val="16"/>
          <w:szCs w:val="16"/>
        </w:rPr>
      </w:pPr>
      <w:r w:rsidRPr="00905053">
        <w:rPr>
          <w:rFonts w:ascii="Times New Roman" w:eastAsia="Times New Roman" w:hAnsi="Times New Roman" w:cs="Times New Roman"/>
          <w:sz w:val="16"/>
          <w:szCs w:val="16"/>
        </w:rPr>
        <w:t xml:space="preserve">Административный регламент </w:t>
      </w:r>
    </w:p>
    <w:p w:rsidR="00905053" w:rsidRPr="00905053" w:rsidRDefault="00905053" w:rsidP="00905053">
      <w:pPr>
        <w:tabs>
          <w:tab w:val="left" w:pos="9540"/>
        </w:tabs>
        <w:autoSpaceDE w:val="0"/>
        <w:spacing w:after="0" w:line="240" w:lineRule="auto"/>
        <w:ind w:right="-142" w:firstLine="567"/>
        <w:jc w:val="center"/>
        <w:outlineLvl w:val="1"/>
        <w:rPr>
          <w:rFonts w:ascii="Times New Roman" w:eastAsia="Times New Roman" w:hAnsi="Times New Roman" w:cs="Times New Roman"/>
          <w:sz w:val="16"/>
          <w:szCs w:val="16"/>
        </w:rPr>
      </w:pPr>
      <w:r w:rsidRPr="00905053">
        <w:rPr>
          <w:rFonts w:ascii="Times New Roman" w:eastAsia="Times New Roman" w:hAnsi="Times New Roman" w:cs="Times New Roman"/>
          <w:sz w:val="16"/>
          <w:szCs w:val="16"/>
        </w:rPr>
        <w:t>предоставления муниципальной услуги</w:t>
      </w:r>
    </w:p>
    <w:p w:rsidR="00905053" w:rsidRPr="00905053" w:rsidRDefault="00905053" w:rsidP="00905053">
      <w:pPr>
        <w:tabs>
          <w:tab w:val="left" w:pos="9540"/>
        </w:tabs>
        <w:autoSpaceDE w:val="0"/>
        <w:spacing w:after="0" w:line="240" w:lineRule="auto"/>
        <w:ind w:right="-142" w:firstLine="567"/>
        <w:jc w:val="center"/>
        <w:outlineLvl w:val="1"/>
        <w:rPr>
          <w:rFonts w:ascii="Times New Roman" w:eastAsia="Times New Roman" w:hAnsi="Times New Roman" w:cs="Times New Roman"/>
          <w:sz w:val="16"/>
          <w:szCs w:val="16"/>
        </w:rPr>
      </w:pPr>
      <w:r w:rsidRPr="00905053">
        <w:rPr>
          <w:rFonts w:ascii="Times New Roman" w:eastAsia="Times New Roman" w:hAnsi="Times New Roman" w:cs="Times New Roman"/>
          <w:sz w:val="16"/>
          <w:szCs w:val="16"/>
        </w:rPr>
        <w:t xml:space="preserve"> «</w:t>
      </w:r>
      <w:r w:rsidRPr="00905053">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905053">
        <w:rPr>
          <w:rFonts w:ascii="Times New Roman" w:eastAsia="Times New Roman" w:hAnsi="Times New Roman" w:cs="Times New Roman"/>
          <w:sz w:val="16"/>
          <w:szCs w:val="16"/>
        </w:rPr>
        <w:t xml:space="preserve">» </w:t>
      </w:r>
    </w:p>
    <w:p w:rsidR="00905053" w:rsidRPr="00905053" w:rsidRDefault="00905053" w:rsidP="00905053">
      <w:pPr>
        <w:tabs>
          <w:tab w:val="left" w:pos="9540"/>
        </w:tabs>
        <w:autoSpaceDE w:val="0"/>
        <w:spacing w:after="0" w:line="240" w:lineRule="auto"/>
        <w:ind w:right="-142" w:firstLine="709"/>
        <w:jc w:val="both"/>
        <w:rPr>
          <w:rFonts w:ascii="Times New Roman" w:eastAsia="Times New Roman" w:hAnsi="Times New Roman" w:cs="Times New Roman"/>
          <w:sz w:val="16"/>
          <w:szCs w:val="16"/>
        </w:rPr>
      </w:pPr>
    </w:p>
    <w:p w:rsidR="00905053" w:rsidRPr="00905053" w:rsidRDefault="00905053" w:rsidP="00905053">
      <w:pPr>
        <w:autoSpaceDE w:val="0"/>
        <w:spacing w:after="0" w:line="240" w:lineRule="auto"/>
        <w:ind w:right="-142" w:firstLine="709"/>
        <w:jc w:val="center"/>
        <w:outlineLvl w:val="1"/>
        <w:rPr>
          <w:rFonts w:ascii="Times New Roman" w:eastAsia="Times New Roman" w:hAnsi="Times New Roman" w:cs="Times New Roman"/>
          <w:sz w:val="16"/>
          <w:szCs w:val="16"/>
        </w:rPr>
      </w:pPr>
      <w:r w:rsidRPr="00905053">
        <w:rPr>
          <w:rFonts w:ascii="Times New Roman" w:eastAsia="Times New Roman" w:hAnsi="Times New Roman" w:cs="Times New Roman"/>
          <w:sz w:val="16"/>
          <w:szCs w:val="16"/>
          <w:lang w:val="en-US"/>
        </w:rPr>
        <w:t>I</w:t>
      </w:r>
      <w:r w:rsidRPr="00905053">
        <w:rPr>
          <w:rFonts w:ascii="Times New Roman" w:eastAsia="Times New Roman" w:hAnsi="Times New Roman" w:cs="Times New Roman"/>
          <w:sz w:val="16"/>
          <w:szCs w:val="16"/>
        </w:rPr>
        <w:t>. Общие положения</w:t>
      </w:r>
    </w:p>
    <w:p w:rsidR="00905053" w:rsidRPr="00905053" w:rsidRDefault="00905053" w:rsidP="00905053">
      <w:pPr>
        <w:autoSpaceDE w:val="0"/>
        <w:spacing w:after="0" w:line="240" w:lineRule="auto"/>
        <w:ind w:right="-142" w:firstLine="709"/>
        <w:jc w:val="center"/>
        <w:rPr>
          <w:rFonts w:ascii="Times New Roman" w:eastAsia="Times New Roman" w:hAnsi="Times New Roman" w:cs="Times New Roman"/>
          <w:sz w:val="16"/>
          <w:szCs w:val="16"/>
        </w:rPr>
      </w:pPr>
    </w:p>
    <w:p w:rsidR="00905053" w:rsidRPr="00905053" w:rsidRDefault="00905053" w:rsidP="00905053">
      <w:pPr>
        <w:autoSpaceDE w:val="0"/>
        <w:spacing w:after="0" w:line="240" w:lineRule="auto"/>
        <w:ind w:right="-142" w:firstLine="709"/>
        <w:jc w:val="center"/>
        <w:outlineLvl w:val="1"/>
        <w:rPr>
          <w:rFonts w:ascii="Times New Roman" w:eastAsia="Times New Roman" w:hAnsi="Times New Roman" w:cs="Times New Roman"/>
          <w:sz w:val="16"/>
          <w:szCs w:val="16"/>
        </w:rPr>
      </w:pPr>
      <w:r w:rsidRPr="00905053">
        <w:rPr>
          <w:rFonts w:ascii="Times New Roman" w:eastAsia="Times New Roman" w:hAnsi="Times New Roman" w:cs="Times New Roman"/>
          <w:sz w:val="16"/>
          <w:szCs w:val="16"/>
        </w:rPr>
        <w:t>Предмет регулирования административного регламента</w:t>
      </w:r>
    </w:p>
    <w:p w:rsidR="00905053" w:rsidRPr="00905053" w:rsidRDefault="00905053" w:rsidP="00905053">
      <w:pPr>
        <w:autoSpaceDE w:val="0"/>
        <w:spacing w:after="0" w:line="240" w:lineRule="auto"/>
        <w:ind w:right="-142" w:firstLine="709"/>
        <w:jc w:val="center"/>
        <w:outlineLvl w:val="1"/>
        <w:rPr>
          <w:rFonts w:ascii="Times New Roman" w:eastAsia="Times New Roman" w:hAnsi="Times New Roman" w:cs="Times New Roman"/>
          <w:sz w:val="16"/>
          <w:szCs w:val="16"/>
        </w:rPr>
      </w:pPr>
    </w:p>
    <w:p w:rsidR="00905053" w:rsidRPr="00905053" w:rsidRDefault="00905053" w:rsidP="00905053">
      <w:pPr>
        <w:autoSpaceDE w:val="0"/>
        <w:spacing w:after="0" w:line="240" w:lineRule="auto"/>
        <w:ind w:firstLine="709"/>
        <w:jc w:val="both"/>
        <w:rPr>
          <w:rFonts w:ascii="Times New Roman" w:eastAsia="Times New Roman" w:hAnsi="Times New Roman" w:cs="Times New Roman"/>
          <w:sz w:val="16"/>
          <w:szCs w:val="16"/>
        </w:rPr>
      </w:pPr>
    </w:p>
    <w:p w:rsidR="00905053" w:rsidRPr="00905053" w:rsidRDefault="00905053" w:rsidP="00905053">
      <w:pPr>
        <w:pStyle w:val="ConsPlusNonformat"/>
        <w:ind w:firstLine="709"/>
        <w:jc w:val="both"/>
        <w:rPr>
          <w:rFonts w:ascii="Times New Roman" w:hAnsi="Times New Roman" w:cs="Times New Roman"/>
          <w:color w:val="FF0000"/>
          <w:sz w:val="16"/>
          <w:szCs w:val="16"/>
        </w:rPr>
      </w:pPr>
      <w:r w:rsidRPr="00905053">
        <w:rPr>
          <w:rFonts w:ascii="Times New Roman" w:hAnsi="Times New Roman" w:cs="Times New Roman"/>
          <w:sz w:val="16"/>
          <w:szCs w:val="16"/>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муниципальном образовании Спасский сельсовет Саракташского района Оренбургской области</w:t>
      </w:r>
    </w:p>
    <w:p w:rsidR="00905053" w:rsidRPr="00905053" w:rsidRDefault="00905053" w:rsidP="00905053">
      <w:pPr>
        <w:pStyle w:val="ConsPlusNonformat"/>
        <w:ind w:firstLine="709"/>
        <w:jc w:val="center"/>
        <w:rPr>
          <w:rFonts w:ascii="Times New Roman" w:hAnsi="Times New Roman" w:cs="Times New Roman"/>
          <w:color w:val="FF0000"/>
          <w:sz w:val="16"/>
          <w:szCs w:val="16"/>
        </w:rPr>
      </w:pP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r w:rsidRPr="00905053">
        <w:rPr>
          <w:rFonts w:ascii="Times New Roman" w:hAnsi="Times New Roman" w:cs="Times New Roman"/>
          <w:bCs/>
          <w:sz w:val="16"/>
          <w:szCs w:val="16"/>
        </w:rPr>
        <w:t>Круг заявителей</w:t>
      </w: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1.2. Заявителями на получение муниципальной услуги являются физические или юридические лица, в соответствии с требованиями части 1 статьи 39 Градостроительного кодекса Российской Федерации (далее – заявитель). </w:t>
      </w:r>
    </w:p>
    <w:p w:rsidR="00905053" w:rsidRPr="00905053" w:rsidRDefault="00905053" w:rsidP="00905053">
      <w:pPr>
        <w:pStyle w:val="ConsPlusNormal0"/>
        <w:ind w:firstLine="709"/>
        <w:jc w:val="both"/>
        <w:rPr>
          <w:rFonts w:ascii="Times New Roman" w:hAnsi="Times New Roman" w:cs="Times New Roman"/>
          <w:color w:val="FF0000"/>
          <w:sz w:val="16"/>
          <w:szCs w:val="16"/>
        </w:rPr>
      </w:pPr>
      <w:r w:rsidRPr="00905053">
        <w:rPr>
          <w:rFonts w:ascii="Times New Roman" w:hAnsi="Times New Roman" w:cs="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5053" w:rsidRPr="00905053" w:rsidRDefault="00905053" w:rsidP="00905053">
      <w:pPr>
        <w:pStyle w:val="ConsPlusNormal0"/>
        <w:ind w:firstLine="709"/>
        <w:jc w:val="both"/>
        <w:rPr>
          <w:rFonts w:ascii="Times New Roman" w:hAnsi="Times New Roman" w:cs="Times New Roman"/>
          <w:color w:val="FF0000"/>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sz w:val="16"/>
          <w:szCs w:val="16"/>
        </w:rPr>
      </w:pPr>
      <w:r w:rsidRPr="00905053">
        <w:rPr>
          <w:rFonts w:ascii="Times New Roman" w:hAnsi="Times New Roman" w:cs="Times New Roman"/>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905053" w:rsidRPr="00905053" w:rsidRDefault="00905053" w:rsidP="00905053">
      <w:pPr>
        <w:autoSpaceDE w:val="0"/>
        <w:spacing w:after="0" w:line="240" w:lineRule="auto"/>
        <w:ind w:firstLine="709"/>
        <w:jc w:val="center"/>
        <w:rPr>
          <w:rFonts w:ascii="Times New Roman" w:hAnsi="Times New Roman" w:cs="Times New Roman"/>
          <w:bCs/>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1.5. Признаки заявителя определяются путем профилирования, осуществляемого в соответствии с настоящим Административным регламентом.</w:t>
      </w:r>
    </w:p>
    <w:p w:rsidR="00905053" w:rsidRP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pStyle w:val="ConsPlusNormal0"/>
        <w:ind w:firstLine="709"/>
        <w:jc w:val="center"/>
        <w:outlineLvl w:val="1"/>
        <w:rPr>
          <w:rFonts w:ascii="Times New Roman" w:hAnsi="Times New Roman" w:cs="Times New Roman"/>
          <w:bCs/>
          <w:sz w:val="16"/>
          <w:szCs w:val="16"/>
        </w:rPr>
      </w:pPr>
      <w:r w:rsidRPr="00905053">
        <w:rPr>
          <w:rFonts w:ascii="Times New Roman" w:hAnsi="Times New Roman" w:cs="Times New Roman"/>
          <w:bCs/>
          <w:sz w:val="16"/>
          <w:szCs w:val="16"/>
        </w:rPr>
        <w:t>II. Стандарт предоставления муниципальной услуги</w:t>
      </w:r>
    </w:p>
    <w:p w:rsidR="00905053" w:rsidRPr="00905053" w:rsidRDefault="00905053" w:rsidP="00905053">
      <w:pPr>
        <w:pStyle w:val="ConsPlusNormal0"/>
        <w:ind w:firstLine="709"/>
        <w:jc w:val="both"/>
        <w:rPr>
          <w:rFonts w:ascii="Times New Roman" w:hAnsi="Times New Roman" w:cs="Times New Roman"/>
          <w:bCs/>
          <w:sz w:val="16"/>
          <w:szCs w:val="16"/>
        </w:rPr>
      </w:pP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r w:rsidRPr="00905053">
        <w:rPr>
          <w:rFonts w:ascii="Times New Roman" w:hAnsi="Times New Roman" w:cs="Times New Roman"/>
          <w:bCs/>
          <w:sz w:val="16"/>
          <w:szCs w:val="16"/>
        </w:rPr>
        <w:t>Наименование муниципальной услуги</w:t>
      </w: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p>
    <w:p w:rsidR="00905053" w:rsidRPr="00905053" w:rsidRDefault="00905053" w:rsidP="00905053">
      <w:pPr>
        <w:widowControl w:val="0"/>
        <w:autoSpaceDE w:val="0"/>
        <w:spacing w:after="0" w:line="240" w:lineRule="auto"/>
        <w:ind w:firstLine="709"/>
        <w:jc w:val="both"/>
        <w:rPr>
          <w:rFonts w:ascii="Times New Roman" w:hAnsi="Times New Roman" w:cs="Times New Roman"/>
          <w:sz w:val="16"/>
          <w:szCs w:val="16"/>
        </w:rPr>
      </w:pPr>
      <w:bookmarkStart w:id="23" w:name="sub_4010"/>
      <w:r w:rsidRPr="00905053">
        <w:rPr>
          <w:rFonts w:ascii="Times New Roman" w:hAnsi="Times New Roman" w:cs="Times New Roman"/>
          <w:sz w:val="16"/>
          <w:szCs w:val="16"/>
        </w:rPr>
        <w:t xml:space="preserve">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(далее </w:t>
      </w:r>
      <w:r w:rsidRPr="00905053">
        <w:rPr>
          <w:rFonts w:ascii="Times New Roman" w:hAnsi="Times New Roman" w:cs="Times New Roman"/>
          <w:sz w:val="16"/>
          <w:szCs w:val="16"/>
        </w:rPr>
        <w:softHyphen/>
        <w:t>– услуга).</w:t>
      </w:r>
    </w:p>
    <w:p w:rsidR="00905053" w:rsidRPr="00905053" w:rsidRDefault="00905053" w:rsidP="00905053">
      <w:pPr>
        <w:widowControl w:val="0"/>
        <w:autoSpaceDE w:val="0"/>
        <w:spacing w:after="0" w:line="240" w:lineRule="auto"/>
        <w:ind w:firstLine="709"/>
        <w:jc w:val="both"/>
        <w:rPr>
          <w:rFonts w:ascii="Times New Roman" w:hAnsi="Times New Roman" w:cs="Times New Roman"/>
          <w:sz w:val="16"/>
          <w:szCs w:val="16"/>
        </w:rPr>
      </w:pPr>
    </w:p>
    <w:p w:rsidR="00905053" w:rsidRPr="00905053" w:rsidRDefault="00905053" w:rsidP="00905053">
      <w:pPr>
        <w:widowControl w:val="0"/>
        <w:autoSpaceDE w:val="0"/>
        <w:spacing w:after="0" w:line="240" w:lineRule="auto"/>
        <w:ind w:firstLine="709"/>
        <w:jc w:val="center"/>
        <w:outlineLvl w:val="0"/>
        <w:rPr>
          <w:rFonts w:ascii="Times New Roman" w:hAnsi="Times New Roman" w:cs="Times New Roman"/>
          <w:bCs/>
          <w:color w:val="FF0000"/>
          <w:sz w:val="16"/>
          <w:szCs w:val="16"/>
        </w:rPr>
      </w:pPr>
      <w:bookmarkStart w:id="24" w:name="sub_422"/>
      <w:bookmarkEnd w:id="23"/>
      <w:r w:rsidRPr="00905053">
        <w:rPr>
          <w:rFonts w:ascii="Times New Roman" w:hAnsi="Times New Roman" w:cs="Times New Roman"/>
          <w:bCs/>
          <w:sz w:val="16"/>
          <w:szCs w:val="16"/>
        </w:rPr>
        <w:t>Наименование органа, предоставляющего муниципальную услугу</w:t>
      </w:r>
    </w:p>
    <w:p w:rsidR="00905053" w:rsidRPr="00905053" w:rsidRDefault="00905053" w:rsidP="00905053">
      <w:pPr>
        <w:widowControl w:val="0"/>
        <w:autoSpaceDE w:val="0"/>
        <w:spacing w:after="0" w:line="240" w:lineRule="auto"/>
        <w:ind w:firstLine="709"/>
        <w:jc w:val="center"/>
        <w:outlineLvl w:val="0"/>
        <w:rPr>
          <w:rFonts w:ascii="Times New Roman" w:hAnsi="Times New Roman" w:cs="Times New Roman"/>
          <w:bCs/>
          <w:color w:val="FF0000"/>
          <w:sz w:val="16"/>
          <w:szCs w:val="16"/>
        </w:rPr>
      </w:pPr>
    </w:p>
    <w:bookmarkEnd w:id="24"/>
    <w:p w:rsidR="00905053" w:rsidRPr="00905053" w:rsidRDefault="00905053" w:rsidP="00905053">
      <w:pPr>
        <w:widowControl w:val="0"/>
        <w:autoSpaceDE w:val="0"/>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2.2.  Муниципальная услуга предоставляется Администрацией муниципального образования Спасский сельсовет Саракташского района Оренбургской области (далее – уполномоченный орган).</w:t>
      </w:r>
    </w:p>
    <w:p w:rsidR="00905053" w:rsidRPr="00905053" w:rsidRDefault="00905053" w:rsidP="00905053">
      <w:pPr>
        <w:widowControl w:val="0"/>
        <w:autoSpaceDE w:val="0"/>
        <w:spacing w:after="0" w:line="240" w:lineRule="auto"/>
        <w:ind w:firstLine="709"/>
        <w:jc w:val="both"/>
        <w:rPr>
          <w:rFonts w:ascii="Times New Roman" w:hAnsi="Times New Roman" w:cs="Times New Roman"/>
          <w:sz w:val="16"/>
          <w:szCs w:val="16"/>
        </w:rPr>
      </w:pPr>
    </w:p>
    <w:p w:rsidR="00905053" w:rsidRPr="00905053" w:rsidRDefault="00905053" w:rsidP="00905053">
      <w:pPr>
        <w:widowControl w:val="0"/>
        <w:autoSpaceDE w:val="0"/>
        <w:spacing w:after="0" w:line="240" w:lineRule="auto"/>
        <w:ind w:firstLine="709"/>
        <w:jc w:val="both"/>
        <w:rPr>
          <w:rFonts w:ascii="Times New Roman" w:hAnsi="Times New Roman" w:cs="Times New Roman"/>
          <w:color w:val="FF0000"/>
          <w:sz w:val="16"/>
          <w:szCs w:val="16"/>
        </w:rPr>
      </w:pPr>
      <w:r w:rsidRPr="00905053">
        <w:rPr>
          <w:rFonts w:ascii="Times New Roman" w:hAnsi="Times New Roman" w:cs="Times New Roman"/>
          <w:sz w:val="16"/>
          <w:szCs w:val="16"/>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 </w:t>
      </w:r>
    </w:p>
    <w:p w:rsidR="00905053" w:rsidRPr="00905053" w:rsidRDefault="00905053" w:rsidP="00905053">
      <w:pPr>
        <w:widowControl w:val="0"/>
        <w:autoSpaceDE w:val="0"/>
        <w:spacing w:after="0" w:line="240" w:lineRule="auto"/>
        <w:ind w:firstLine="709"/>
        <w:jc w:val="both"/>
        <w:rPr>
          <w:rFonts w:ascii="Times New Roman" w:hAnsi="Times New Roman" w:cs="Times New Roman"/>
          <w:color w:val="FF0000"/>
          <w:sz w:val="16"/>
          <w:szCs w:val="16"/>
        </w:rPr>
      </w:pP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r w:rsidRPr="00905053">
        <w:rPr>
          <w:rFonts w:ascii="Times New Roman" w:hAnsi="Times New Roman" w:cs="Times New Roman"/>
          <w:bCs/>
          <w:sz w:val="16"/>
          <w:szCs w:val="16"/>
        </w:rPr>
        <w:t>Результат предоставления муниципальной услуги</w:t>
      </w: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2.3. Результатом предоставления услуги является: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а) 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б) 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2.5. Результат предоставления услуги, указанный в пункте 2.3 настоящего Административного регламента: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905053" w:rsidRPr="00905053" w:rsidRDefault="00905053" w:rsidP="00905053">
      <w:pPr>
        <w:pStyle w:val="ConsPlusNormal0"/>
        <w:ind w:firstLine="709"/>
        <w:jc w:val="center"/>
        <w:outlineLvl w:val="2"/>
        <w:rPr>
          <w:rFonts w:ascii="Times New Roman" w:hAnsi="Times New Roman" w:cs="Times New Roman"/>
          <w:sz w:val="16"/>
          <w:szCs w:val="16"/>
        </w:rPr>
      </w:pP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r w:rsidRPr="00905053">
        <w:rPr>
          <w:rFonts w:ascii="Times New Roman" w:hAnsi="Times New Roman" w:cs="Times New Roman"/>
          <w:bCs/>
          <w:sz w:val="16"/>
          <w:szCs w:val="16"/>
        </w:rPr>
        <w:t>Срок предоставления муниципальной услуги</w:t>
      </w: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p>
    <w:p w:rsidR="00905053" w:rsidRPr="00905053" w:rsidRDefault="00905053" w:rsidP="00905053">
      <w:pPr>
        <w:spacing w:after="0" w:line="240" w:lineRule="auto"/>
        <w:ind w:right="-1" w:firstLine="709"/>
        <w:jc w:val="both"/>
        <w:rPr>
          <w:rFonts w:ascii="Times New Roman" w:hAnsi="Times New Roman" w:cs="Times New Roman"/>
          <w:sz w:val="16"/>
          <w:szCs w:val="16"/>
        </w:rPr>
      </w:pPr>
      <w:r w:rsidRPr="00905053">
        <w:rPr>
          <w:rFonts w:ascii="Times New Roman" w:hAnsi="Times New Roman" w:cs="Times New Roman"/>
          <w:sz w:val="16"/>
          <w:szCs w:val="16"/>
        </w:rPr>
        <w:t>2.6. Срок предоставления услуги не может превышать 47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905053" w:rsidRPr="00905053" w:rsidRDefault="00905053" w:rsidP="00905053">
      <w:pPr>
        <w:autoSpaceDE w:val="0"/>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срок предоставления услуги не может превышать 10 рабочих днейпосле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Заявление считается полученным уполномоченным органом со дня его регистрации.  </w:t>
      </w:r>
    </w:p>
    <w:p w:rsidR="00905053" w:rsidRPr="00905053" w:rsidRDefault="00905053" w:rsidP="00905053">
      <w:pPr>
        <w:pStyle w:val="ConsPlusNormal0"/>
        <w:ind w:firstLine="709"/>
        <w:jc w:val="both"/>
        <w:rPr>
          <w:rFonts w:ascii="Times New Roman" w:hAnsi="Times New Roman" w:cs="Times New Roman"/>
          <w:sz w:val="16"/>
          <w:szCs w:val="16"/>
        </w:rPr>
      </w:pPr>
    </w:p>
    <w:p w:rsidR="00905053" w:rsidRDefault="00905053" w:rsidP="00905053">
      <w:pPr>
        <w:autoSpaceDE w:val="0"/>
        <w:spacing w:after="0" w:line="240" w:lineRule="auto"/>
        <w:ind w:firstLine="709"/>
        <w:jc w:val="center"/>
        <w:rPr>
          <w:rFonts w:ascii="Times New Roman" w:hAnsi="Times New Roman" w:cs="Times New Roman"/>
          <w:bCs/>
          <w:sz w:val="16"/>
          <w:szCs w:val="16"/>
        </w:rPr>
      </w:pPr>
      <w:r w:rsidRPr="00905053">
        <w:rPr>
          <w:rFonts w:ascii="Times New Roman" w:hAnsi="Times New Roman" w:cs="Times New Roman"/>
          <w:bCs/>
          <w:sz w:val="16"/>
          <w:szCs w:val="16"/>
        </w:rPr>
        <w:t>Правовые основания для предоставления муниципальной услуги</w:t>
      </w:r>
    </w:p>
    <w:p w:rsidR="00905053" w:rsidRDefault="00905053" w:rsidP="00905053">
      <w:pPr>
        <w:autoSpaceDE w:val="0"/>
        <w:spacing w:after="0" w:line="240" w:lineRule="auto"/>
        <w:ind w:firstLine="709"/>
        <w:jc w:val="center"/>
        <w:rPr>
          <w:rFonts w:ascii="Times New Roman" w:hAnsi="Times New Roman" w:cs="Times New Roman"/>
          <w:bCs/>
          <w:sz w:val="16"/>
          <w:szCs w:val="16"/>
        </w:rPr>
      </w:pPr>
    </w:p>
    <w:p w:rsidR="00905053" w:rsidRDefault="00905053" w:rsidP="00905053">
      <w:pPr>
        <w:autoSpaceDE w:val="0"/>
        <w:spacing w:after="0" w:line="240" w:lineRule="auto"/>
        <w:ind w:firstLine="709"/>
        <w:jc w:val="center"/>
        <w:rPr>
          <w:rFonts w:ascii="Times New Roman" w:hAnsi="Times New Roman" w:cs="Times New Roman"/>
          <w:bCs/>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p>
    <w:p w:rsidR="00905053" w:rsidRPr="00905053" w:rsidRDefault="00905053" w:rsidP="00905053">
      <w:pPr>
        <w:autoSpaceDE w:val="0"/>
        <w:spacing w:after="0" w:line="240" w:lineRule="auto"/>
        <w:ind w:firstLine="709"/>
        <w:jc w:val="both"/>
        <w:rPr>
          <w:rFonts w:ascii="Times New Roman" w:hAnsi="Times New Roman" w:cs="Times New Roman"/>
          <w:sz w:val="16"/>
          <w:szCs w:val="16"/>
        </w:rPr>
      </w:pPr>
      <w:bookmarkStart w:id="25" w:name="P456"/>
      <w:bookmarkEnd w:id="25"/>
      <w:r w:rsidRPr="00905053">
        <w:rPr>
          <w:rFonts w:ascii="Times New Roman" w:hAnsi="Times New Roman" w:cs="Times New Roman"/>
          <w:sz w:val="16"/>
          <w:szCs w:val="1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905053" w:rsidRPr="00905053" w:rsidRDefault="00905053" w:rsidP="00905053">
      <w:pPr>
        <w:autoSpaceDE w:val="0"/>
        <w:spacing w:after="0" w:line="240" w:lineRule="auto"/>
        <w:ind w:firstLine="709"/>
        <w:jc w:val="both"/>
        <w:rPr>
          <w:rFonts w:ascii="Times New Roman" w:hAnsi="Times New Roman" w:cs="Times New Roman"/>
          <w:bCs/>
          <w:color w:val="FF0000"/>
          <w:sz w:val="16"/>
          <w:szCs w:val="16"/>
        </w:rPr>
      </w:pPr>
      <w:r w:rsidRPr="00905053">
        <w:rPr>
          <w:rFonts w:ascii="Times New Roman" w:hAnsi="Times New Roman" w:cs="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r w:rsidRPr="00905053">
        <w:rPr>
          <w:rFonts w:ascii="Times New Roman" w:eastAsia="Times New Roman" w:hAnsi="Times New Roman" w:cs="Times New Roman"/>
          <w:sz w:val="16"/>
          <w:szCs w:val="16"/>
        </w:rPr>
        <w:t xml:space="preserve"> </w:t>
      </w:r>
      <w:hyperlink w:history="1">
        <w:r w:rsidRPr="00905053">
          <w:rPr>
            <w:rFonts w:ascii="Times New Roman" w:eastAsia="Times New Roman" w:hAnsi="Times New Roman" w:cs="Times New Roman"/>
            <w:color w:val="000000"/>
            <w:sz w:val="16"/>
            <w:szCs w:val="16"/>
          </w:rPr>
          <w:t>https://www.чёрноотрожский-сельсовет56.рф/</w:t>
        </w:r>
      </w:hyperlink>
      <w:r w:rsidRPr="00905053">
        <w:rPr>
          <w:rFonts w:ascii="Times New Roman" w:eastAsia="Times New Roman" w:hAnsi="Times New Roman" w:cs="Times New Roman"/>
          <w:sz w:val="16"/>
          <w:szCs w:val="16"/>
        </w:rPr>
        <w:t>,</w:t>
      </w:r>
      <w:r w:rsidRPr="00905053">
        <w:rPr>
          <w:rFonts w:ascii="Times New Roman" w:hAnsi="Times New Roman" w:cs="Times New Roman"/>
          <w:sz w:val="16"/>
          <w:szCs w:val="16"/>
        </w:rPr>
        <w:t xml:space="preserve"> а также на ЕПГУ.</w:t>
      </w:r>
    </w:p>
    <w:p w:rsidR="00905053" w:rsidRPr="00905053" w:rsidRDefault="00905053" w:rsidP="00905053">
      <w:pPr>
        <w:pStyle w:val="ConsPlusNormal0"/>
        <w:ind w:firstLine="709"/>
        <w:outlineLvl w:val="2"/>
        <w:rPr>
          <w:rFonts w:ascii="Times New Roman" w:hAnsi="Times New Roman" w:cs="Times New Roman"/>
          <w:bCs/>
          <w:color w:val="FF0000"/>
          <w:sz w:val="16"/>
          <w:szCs w:val="16"/>
        </w:rPr>
      </w:pPr>
    </w:p>
    <w:p w:rsidR="00905053" w:rsidRPr="00905053" w:rsidRDefault="00905053" w:rsidP="00905053">
      <w:pPr>
        <w:pStyle w:val="ConsPlusNormal0"/>
        <w:ind w:firstLine="709"/>
        <w:jc w:val="center"/>
        <w:outlineLvl w:val="2"/>
        <w:rPr>
          <w:rFonts w:ascii="Times New Roman" w:hAnsi="Times New Roman" w:cs="Times New Roman"/>
          <w:bCs/>
          <w:sz w:val="16"/>
          <w:szCs w:val="16"/>
        </w:rPr>
      </w:pPr>
      <w:r w:rsidRPr="00905053">
        <w:rPr>
          <w:rFonts w:ascii="Times New Roman" w:hAnsi="Times New Roman" w:cs="Times New Roman"/>
          <w:bCs/>
          <w:sz w:val="16"/>
          <w:szCs w:val="16"/>
        </w:rPr>
        <w:t>Исчерпывающий перечень документов, необходимых</w:t>
      </w:r>
    </w:p>
    <w:p w:rsidR="00905053" w:rsidRPr="00905053" w:rsidRDefault="00905053" w:rsidP="00905053">
      <w:pPr>
        <w:pStyle w:val="ConsPlusNormal0"/>
        <w:ind w:firstLine="709"/>
        <w:jc w:val="center"/>
        <w:outlineLvl w:val="2"/>
        <w:rPr>
          <w:rFonts w:ascii="Times New Roman" w:hAnsi="Times New Roman" w:cs="Times New Roman"/>
          <w:bCs/>
          <w:strike/>
          <w:color w:val="FF0000"/>
          <w:sz w:val="16"/>
          <w:szCs w:val="16"/>
          <w:highlight w:val="magenta"/>
        </w:rPr>
      </w:pPr>
      <w:r w:rsidRPr="00905053">
        <w:rPr>
          <w:rFonts w:ascii="Times New Roman" w:hAnsi="Times New Roman" w:cs="Times New Roman"/>
          <w:bCs/>
          <w:sz w:val="16"/>
          <w:szCs w:val="16"/>
        </w:rPr>
        <w:t>для предоставления муниципальной услуги</w:t>
      </w:r>
    </w:p>
    <w:p w:rsidR="00905053" w:rsidRPr="00905053" w:rsidRDefault="00905053" w:rsidP="00905053">
      <w:pPr>
        <w:pStyle w:val="ConsPlusNormal0"/>
        <w:ind w:firstLine="709"/>
        <w:jc w:val="center"/>
        <w:rPr>
          <w:rFonts w:ascii="Times New Roman" w:hAnsi="Times New Roman" w:cs="Times New Roman"/>
          <w:bCs/>
          <w:strike/>
          <w:color w:val="FF0000"/>
          <w:sz w:val="16"/>
          <w:szCs w:val="16"/>
          <w:highlight w:val="magenta"/>
        </w:rPr>
      </w:pP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bookmarkStart w:id="26" w:name="P481"/>
      <w:bookmarkEnd w:id="26"/>
      <w:r w:rsidRPr="00905053">
        <w:rPr>
          <w:rFonts w:ascii="Times New Roman" w:hAnsi="Times New Roman" w:cs="Times New Roman"/>
          <w:sz w:val="16"/>
          <w:szCs w:val="16"/>
        </w:rPr>
        <w:t>2.8. Исчерпывающий перечень документов, необходимых для предоставления услуги, которые представляются заявителем самостоятельно:</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а)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 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 </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условно разрешенный вид использования.</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2.10. Заявитель или его представитель представляет в уполномоченный орган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 xml:space="preserve">а) в электронной форме посредством ЕПГУ. </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905053">
        <w:rPr>
          <w:rFonts w:ascii="Times New Roman" w:hAnsi="Times New Roman" w:cs="Times New Roman"/>
          <w:sz w:val="16"/>
          <w:szCs w:val="16"/>
        </w:rPr>
        <w:softHyphen/>
        <w:t xml:space="preserve">ФГИС ЕСИА) заполняет форму указанного заявления с использованием интерактивной формы в электронном виде. </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sz w:val="16"/>
          <w:szCs w:val="16"/>
        </w:rPr>
      </w:pPr>
      <w:r w:rsidRPr="00905053">
        <w:rPr>
          <w:rFonts w:ascii="Times New Roman" w:hAnsi="Times New Roman" w:cs="Times New Roman"/>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05053" w:rsidRPr="00905053" w:rsidRDefault="00905053" w:rsidP="00905053">
      <w:pPr>
        <w:widowControl w:val="0"/>
        <w:tabs>
          <w:tab w:val="left" w:pos="709"/>
        </w:tabs>
        <w:spacing w:after="0" w:line="240" w:lineRule="auto"/>
        <w:ind w:firstLine="709"/>
        <w:jc w:val="both"/>
        <w:outlineLvl w:val="2"/>
        <w:rPr>
          <w:rFonts w:ascii="Times New Roman" w:hAnsi="Times New Roman" w:cs="Times New Roman"/>
          <w:color w:val="FF0000"/>
          <w:sz w:val="16"/>
          <w:szCs w:val="16"/>
        </w:rPr>
      </w:pPr>
      <w:r w:rsidRPr="00905053">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05053" w:rsidRPr="00905053" w:rsidRDefault="00905053" w:rsidP="00905053">
      <w:pPr>
        <w:pStyle w:val="ConsPlusNormal0"/>
        <w:ind w:firstLine="709"/>
        <w:jc w:val="both"/>
        <w:rPr>
          <w:rFonts w:ascii="Times New Roman" w:hAnsi="Times New Roman" w:cs="Times New Roman"/>
          <w:color w:val="FF0000"/>
          <w:sz w:val="16"/>
          <w:szCs w:val="16"/>
        </w:rPr>
      </w:pPr>
    </w:p>
    <w:p w:rsidR="00905053" w:rsidRDefault="00905053" w:rsidP="00905053">
      <w:pPr>
        <w:pStyle w:val="ConsPlusNormal0"/>
        <w:ind w:firstLine="709"/>
        <w:jc w:val="center"/>
        <w:outlineLvl w:val="2"/>
        <w:rPr>
          <w:rFonts w:ascii="Times New Roman" w:hAnsi="Times New Roman" w:cs="Times New Roman"/>
          <w:bCs/>
          <w:sz w:val="16"/>
          <w:szCs w:val="16"/>
        </w:rPr>
      </w:pPr>
    </w:p>
    <w:p w:rsidR="00905053" w:rsidRDefault="00905053" w:rsidP="00905053">
      <w:pPr>
        <w:pStyle w:val="ConsPlusNormal0"/>
        <w:ind w:firstLine="709"/>
        <w:jc w:val="center"/>
        <w:outlineLvl w:val="2"/>
        <w:rPr>
          <w:rFonts w:ascii="Times New Roman" w:hAnsi="Times New Roman" w:cs="Times New Roman"/>
          <w:bCs/>
          <w:sz w:val="16"/>
          <w:szCs w:val="16"/>
        </w:rPr>
      </w:pPr>
      <w:r w:rsidRPr="00905053">
        <w:rPr>
          <w:rFonts w:ascii="Times New Roman" w:hAnsi="Times New Roman" w:cs="Times New Roman"/>
          <w:bCs/>
          <w:sz w:val="16"/>
          <w:szCs w:val="16"/>
        </w:rPr>
        <w:t>Исчерпывающий перечень оснований для отказа в приеме документов,</w:t>
      </w:r>
    </w:p>
    <w:p w:rsidR="00905053" w:rsidRPr="00905053" w:rsidRDefault="00905053" w:rsidP="00905053">
      <w:pPr>
        <w:pStyle w:val="ConsPlusNormal0"/>
        <w:ind w:firstLine="709"/>
        <w:jc w:val="center"/>
        <w:outlineLvl w:val="2"/>
        <w:rPr>
          <w:rFonts w:ascii="Times New Roman" w:hAnsi="Times New Roman" w:cs="Times New Roman"/>
          <w:bCs/>
          <w:sz w:val="16"/>
          <w:szCs w:val="16"/>
        </w:rPr>
      </w:pPr>
    </w:p>
    <w:p w:rsidR="00905053" w:rsidRPr="00905053" w:rsidRDefault="00905053" w:rsidP="00905053">
      <w:pPr>
        <w:pStyle w:val="ConsPlusNormal0"/>
        <w:ind w:firstLine="709"/>
        <w:jc w:val="center"/>
        <w:rPr>
          <w:rFonts w:ascii="Times New Roman" w:hAnsi="Times New Roman" w:cs="Times New Roman"/>
          <w:bCs/>
          <w:color w:val="FF0000"/>
          <w:sz w:val="16"/>
          <w:szCs w:val="16"/>
        </w:rPr>
      </w:pPr>
      <w:r w:rsidRPr="00905053">
        <w:rPr>
          <w:rFonts w:ascii="Times New Roman" w:hAnsi="Times New Roman" w:cs="Times New Roman"/>
          <w:bCs/>
          <w:sz w:val="16"/>
          <w:szCs w:val="16"/>
        </w:rPr>
        <w:t>необходимых для предоставления муниципальной услуги</w:t>
      </w:r>
    </w:p>
    <w:p w:rsidR="00905053" w:rsidRPr="00905053" w:rsidRDefault="00905053" w:rsidP="00905053">
      <w:pPr>
        <w:pStyle w:val="ConsPlusNormal0"/>
        <w:ind w:firstLine="709"/>
        <w:jc w:val="center"/>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bookmarkStart w:id="27" w:name="P533"/>
      <w:bookmarkEnd w:id="27"/>
      <w:r w:rsidRPr="00905053">
        <w:rPr>
          <w:rFonts w:ascii="Times New Roman" w:hAnsi="Times New Roman" w:cs="Times New Roman"/>
          <w:sz w:val="16"/>
          <w:szCs w:val="16"/>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услуги;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в) представление неполного комплекта документов, указанных в пункте 2.8 настоящего Административного регламента;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 </w:t>
      </w:r>
    </w:p>
    <w:p w:rsidR="00905053" w:rsidRPr="00905053" w:rsidRDefault="00905053" w:rsidP="00905053">
      <w:pPr>
        <w:pStyle w:val="ConsPlusNormal0"/>
        <w:ind w:firstLine="709"/>
        <w:jc w:val="both"/>
        <w:rPr>
          <w:rFonts w:ascii="Times New Roman" w:hAnsi="Times New Roman" w:cs="Times New Roman"/>
          <w:bCs/>
          <w:strike/>
          <w:color w:val="FF0000"/>
          <w:sz w:val="16"/>
          <w:szCs w:val="16"/>
        </w:rPr>
      </w:pPr>
      <w:r w:rsidRPr="00905053">
        <w:rPr>
          <w:rFonts w:ascii="Times New Roman" w:hAnsi="Times New Roman" w:cs="Times New Roman"/>
          <w:sz w:val="16"/>
          <w:szCs w:val="16"/>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905053" w:rsidRPr="00905053" w:rsidRDefault="00905053" w:rsidP="00905053">
      <w:pPr>
        <w:pStyle w:val="ConsPlusNormal0"/>
        <w:ind w:firstLine="709"/>
        <w:jc w:val="both"/>
        <w:rPr>
          <w:rFonts w:ascii="Times New Roman" w:hAnsi="Times New Roman" w:cs="Times New Roman"/>
          <w:bCs/>
          <w:strike/>
          <w:color w:val="FF0000"/>
          <w:sz w:val="16"/>
          <w:szCs w:val="16"/>
        </w:rPr>
      </w:pP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r w:rsidRPr="00905053">
        <w:rPr>
          <w:rFonts w:ascii="Times New Roman" w:hAnsi="Times New Roman" w:cs="Times New Roman"/>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2.15. Основания для приостановления предоставления муниципальной услуги отсутствуют.</w:t>
      </w:r>
    </w:p>
    <w:p w:rsidR="00905053" w:rsidRP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2.16. Исчерпывающий перечень оснований для отказа в предоставлении муниципальной услуги: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905053">
        <w:rPr>
          <w:rFonts w:ascii="Times New Roman" w:hAnsi="Times New Roman" w:cs="Times New Roman"/>
          <w:sz w:val="16"/>
          <w:szCs w:val="16"/>
          <w:vertAlign w:val="superscript"/>
        </w:rPr>
        <w:t>1</w:t>
      </w:r>
      <w:r w:rsidRPr="00905053">
        <w:rPr>
          <w:rFonts w:ascii="Times New Roman" w:hAnsi="Times New Roman" w:cs="Times New Roman"/>
          <w:sz w:val="16"/>
          <w:szCs w:val="16"/>
        </w:rPr>
        <w:t xml:space="preserve"> статьи 39 Градостроительного кодекса Российской Федерации;</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ж)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905053" w:rsidRP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r w:rsidRPr="00905053">
        <w:rPr>
          <w:rFonts w:ascii="Times New Roman" w:hAnsi="Times New Roman" w:cs="Times New Roman"/>
          <w:bCs/>
          <w:sz w:val="16"/>
          <w:szCs w:val="16"/>
        </w:rPr>
        <w:t>Размер платы, взимаемой с заявителя при предоставлении муниципальной услуги, и способы ее взимания</w:t>
      </w: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p>
    <w:p w:rsidR="00905053" w:rsidRPr="00905053" w:rsidRDefault="00905053" w:rsidP="00905053">
      <w:pPr>
        <w:pStyle w:val="ConsPlusNonformat"/>
        <w:ind w:firstLine="709"/>
        <w:jc w:val="both"/>
        <w:rPr>
          <w:rFonts w:ascii="Times New Roman" w:hAnsi="Times New Roman" w:cs="Times New Roman"/>
          <w:sz w:val="16"/>
          <w:szCs w:val="16"/>
        </w:rPr>
      </w:pPr>
      <w:r w:rsidRPr="00905053">
        <w:rPr>
          <w:rFonts w:ascii="Times New Roman" w:hAnsi="Times New Roman" w:cs="Times New Roman"/>
          <w:sz w:val="16"/>
          <w:szCs w:val="16"/>
        </w:rPr>
        <w:t>2.17. Предоставление услуги осуществляется без взимания платы.</w:t>
      </w:r>
    </w:p>
    <w:p w:rsidR="00905053" w:rsidRPr="00905053" w:rsidRDefault="00905053" w:rsidP="00905053">
      <w:pPr>
        <w:pStyle w:val="ConsPlusNonformat"/>
        <w:ind w:firstLine="709"/>
        <w:jc w:val="both"/>
        <w:rPr>
          <w:rFonts w:ascii="Times New Roman" w:hAnsi="Times New Roman" w:cs="Times New Roman"/>
          <w:bCs/>
          <w:sz w:val="16"/>
          <w:szCs w:val="16"/>
        </w:rPr>
      </w:pPr>
      <w:r w:rsidRPr="00905053">
        <w:rPr>
          <w:rFonts w:ascii="Times New Roman" w:hAnsi="Times New Roman" w:cs="Times New Roman"/>
          <w:sz w:val="16"/>
          <w:szCs w:val="16"/>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905053" w:rsidRPr="00905053" w:rsidRDefault="00905053" w:rsidP="00905053">
      <w:pPr>
        <w:pStyle w:val="ConsPlusNormal0"/>
        <w:ind w:firstLine="709"/>
        <w:jc w:val="center"/>
        <w:outlineLvl w:val="2"/>
        <w:rPr>
          <w:rFonts w:ascii="Times New Roman" w:hAnsi="Times New Roman" w:cs="Times New Roman"/>
          <w:bCs/>
          <w:sz w:val="16"/>
          <w:szCs w:val="16"/>
        </w:rPr>
      </w:pPr>
      <w:r w:rsidRPr="00905053">
        <w:rPr>
          <w:rFonts w:ascii="Times New Roman" w:hAnsi="Times New Roman" w:cs="Times New Roman"/>
          <w:bCs/>
          <w:sz w:val="16"/>
          <w:szCs w:val="16"/>
        </w:rPr>
        <w:t>Максимальный срок ожидания в очереди при подаче заявителем запроса</w:t>
      </w:r>
    </w:p>
    <w:p w:rsidR="00905053" w:rsidRPr="00905053" w:rsidRDefault="00905053" w:rsidP="00905053">
      <w:pPr>
        <w:pStyle w:val="ConsPlusNormal0"/>
        <w:ind w:firstLine="709"/>
        <w:jc w:val="center"/>
        <w:rPr>
          <w:rFonts w:ascii="Times New Roman" w:hAnsi="Times New Roman" w:cs="Times New Roman"/>
          <w:bCs/>
          <w:color w:val="FF0000"/>
          <w:sz w:val="16"/>
          <w:szCs w:val="16"/>
        </w:rPr>
      </w:pPr>
      <w:r w:rsidRPr="00905053">
        <w:rPr>
          <w:rFonts w:ascii="Times New Roman" w:hAnsi="Times New Roman" w:cs="Times New Roman"/>
          <w:bCs/>
          <w:sz w:val="16"/>
          <w:szCs w:val="16"/>
        </w:rPr>
        <w:t>о предоставлении муниципальной услуги и при получении результата предоставления муниципальной услуги</w:t>
      </w:r>
    </w:p>
    <w:p w:rsidR="00905053" w:rsidRPr="00905053" w:rsidRDefault="00905053" w:rsidP="00905053">
      <w:pPr>
        <w:pStyle w:val="ConsPlusNormal0"/>
        <w:ind w:firstLine="709"/>
        <w:jc w:val="center"/>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905053" w:rsidRP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r w:rsidRPr="00905053">
        <w:rPr>
          <w:rFonts w:ascii="Times New Roman" w:hAnsi="Times New Roman" w:cs="Times New Roman"/>
          <w:bCs/>
          <w:sz w:val="16"/>
          <w:szCs w:val="16"/>
        </w:rPr>
        <w:t xml:space="preserve">Срок регистрации запроса заявителя о предоставлении муниципальной услуги </w:t>
      </w: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w:t>
      </w:r>
    </w:p>
    <w:p w:rsidR="00905053" w:rsidRDefault="00905053" w:rsidP="00905053">
      <w:pPr>
        <w:pStyle w:val="ConsPlusNormal0"/>
        <w:ind w:firstLine="709"/>
        <w:jc w:val="both"/>
        <w:rPr>
          <w:rFonts w:ascii="Times New Roman" w:hAnsi="Times New Roman" w:cs="Times New Roman"/>
          <w:sz w:val="16"/>
          <w:szCs w:val="16"/>
        </w:rPr>
      </w:pPr>
    </w:p>
    <w:p w:rsidR="00905053" w:rsidRDefault="00905053" w:rsidP="00905053">
      <w:pPr>
        <w:pStyle w:val="ConsPlusNormal0"/>
        <w:ind w:firstLine="709"/>
        <w:jc w:val="both"/>
        <w:rPr>
          <w:rFonts w:ascii="Times New Roman" w:hAnsi="Times New Roman" w:cs="Times New Roman"/>
          <w:sz w:val="16"/>
          <w:szCs w:val="16"/>
        </w:rPr>
      </w:pPr>
    </w:p>
    <w:p w:rsid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представления заявителем заявления.</w:t>
      </w:r>
    </w:p>
    <w:p w:rsidR="00905053" w:rsidRPr="00905053" w:rsidRDefault="00905053" w:rsidP="00905053">
      <w:pPr>
        <w:pStyle w:val="ConsPlusNormal0"/>
        <w:ind w:firstLine="709"/>
        <w:jc w:val="both"/>
        <w:rPr>
          <w:rFonts w:ascii="Times New Roman" w:hAnsi="Times New Roman" w:cs="Times New Roman"/>
          <w:bCs/>
          <w:strike/>
          <w:color w:val="FF0000"/>
          <w:sz w:val="16"/>
          <w:szCs w:val="16"/>
          <w:highlight w:val="magenta"/>
        </w:rPr>
      </w:pPr>
      <w:r w:rsidRPr="00905053">
        <w:rPr>
          <w:rFonts w:ascii="Times New Roman" w:hAnsi="Times New Roman" w:cs="Times New Roman"/>
          <w:sz w:val="16"/>
          <w:szCs w:val="16"/>
        </w:rPr>
        <w:t>Заявление считается полученным уполномоченным органом со дня его регистрации.</w:t>
      </w:r>
    </w:p>
    <w:p w:rsidR="00905053" w:rsidRPr="00905053" w:rsidRDefault="00905053" w:rsidP="00905053">
      <w:pPr>
        <w:pStyle w:val="ConsPlusNormal0"/>
        <w:ind w:firstLine="709"/>
        <w:jc w:val="center"/>
        <w:rPr>
          <w:rFonts w:ascii="Times New Roman" w:hAnsi="Times New Roman" w:cs="Times New Roman"/>
          <w:bCs/>
          <w:strike/>
          <w:color w:val="FF0000"/>
          <w:sz w:val="16"/>
          <w:szCs w:val="16"/>
          <w:highlight w:val="magenta"/>
        </w:rPr>
      </w:pPr>
    </w:p>
    <w:p w:rsidR="00905053" w:rsidRPr="00905053" w:rsidRDefault="00905053" w:rsidP="00905053">
      <w:pPr>
        <w:autoSpaceDE w:val="0"/>
        <w:spacing w:after="0" w:line="240" w:lineRule="auto"/>
        <w:ind w:firstLine="709"/>
        <w:jc w:val="center"/>
        <w:rPr>
          <w:rFonts w:ascii="Times New Roman" w:hAnsi="Times New Roman" w:cs="Times New Roman"/>
          <w:bCs/>
          <w:sz w:val="16"/>
          <w:szCs w:val="16"/>
        </w:rPr>
      </w:pPr>
      <w:r w:rsidRPr="00905053">
        <w:rPr>
          <w:rFonts w:ascii="Times New Roman" w:hAnsi="Times New Roman" w:cs="Times New Roman"/>
          <w:bCs/>
          <w:sz w:val="16"/>
          <w:szCs w:val="16"/>
        </w:rPr>
        <w:t>Требования к помещениям, в которых предоставляются муниципальные услуги</w:t>
      </w:r>
    </w:p>
    <w:p w:rsidR="00905053" w:rsidRPr="00905053" w:rsidRDefault="00905053" w:rsidP="00905053">
      <w:pPr>
        <w:pStyle w:val="ConsPlusNormal0"/>
        <w:ind w:firstLine="709"/>
        <w:jc w:val="both"/>
        <w:rPr>
          <w:rFonts w:ascii="Times New Roman" w:hAnsi="Times New Roman" w:cs="Times New Roman"/>
          <w:bCs/>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наименование;</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местонахождение и юридический адрес;</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режим работы;</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график приема;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номера телефонов для справок.</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Помещения, в которых предоставляется муниципальная услуга, оснащаются: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противопожарной системой и средствами пожаротушения;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системой оповещения о возникновении чрезвычайной ситуации;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средствами оказания первой медицинской помощи;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туалетными комнатами для посетителей.</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Места приема заявителей оборудуются информационными табличками (вывесками) с указанием следующей информации: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номера кабинета и наименования отдела;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фамилии, имени и отчества (последнее – при наличии), должности ответственного лица за прием документов;</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графика приема заявителей.</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При предоставлении муниципальной услуги инвалидам обеспечиваются: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возможность беспрепятственного доступа к объекту (зданию, помещению), в котором предоставляется муниципальная услуга;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сопровождение инвалидов, имеющих стойкие расстройства функции зрения и самостоятельного передвижения;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допуск сурдопереводчика и тифлосурдопереводчика;</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05053" w:rsidRPr="00905053" w:rsidRDefault="00905053" w:rsidP="00905053">
      <w:pPr>
        <w:pStyle w:val="ConsPlusNormal0"/>
        <w:ind w:firstLine="709"/>
        <w:jc w:val="both"/>
        <w:rPr>
          <w:rFonts w:ascii="Times New Roman" w:hAnsi="Times New Roman" w:cs="Times New Roman"/>
          <w:color w:val="FF0000"/>
          <w:sz w:val="16"/>
          <w:szCs w:val="16"/>
        </w:rPr>
      </w:pPr>
      <w:r w:rsidRPr="00905053">
        <w:rPr>
          <w:rFonts w:ascii="Times New Roman" w:hAnsi="Times New Roman" w:cs="Times New Roman"/>
          <w:sz w:val="16"/>
          <w:szCs w:val="16"/>
        </w:rPr>
        <w:t>– оказание инвалидам помощи в преодолении барьеров, мешающих получению ими муниципальной услуги наравне с другими лицами.</w:t>
      </w:r>
    </w:p>
    <w:p w:rsidR="00905053" w:rsidRPr="00905053" w:rsidRDefault="00905053" w:rsidP="00905053">
      <w:pPr>
        <w:pStyle w:val="ConsPlusNormal0"/>
        <w:ind w:firstLine="709"/>
        <w:jc w:val="both"/>
        <w:rPr>
          <w:rFonts w:ascii="Times New Roman" w:hAnsi="Times New Roman" w:cs="Times New Roman"/>
          <w:color w:val="FF0000"/>
          <w:sz w:val="16"/>
          <w:szCs w:val="16"/>
        </w:rPr>
      </w:pPr>
    </w:p>
    <w:p w:rsidR="00905053" w:rsidRPr="00905053" w:rsidRDefault="00905053" w:rsidP="00905053">
      <w:pPr>
        <w:pStyle w:val="ConsPlusNormal0"/>
        <w:ind w:firstLine="709"/>
        <w:jc w:val="center"/>
        <w:outlineLvl w:val="2"/>
        <w:rPr>
          <w:rFonts w:ascii="Times New Roman" w:hAnsi="Times New Roman" w:cs="Times New Roman"/>
          <w:bCs/>
          <w:strike/>
          <w:color w:val="FF0000"/>
          <w:sz w:val="16"/>
          <w:szCs w:val="16"/>
        </w:rPr>
      </w:pPr>
      <w:r w:rsidRPr="00905053">
        <w:rPr>
          <w:rFonts w:ascii="Times New Roman" w:hAnsi="Times New Roman" w:cs="Times New Roman"/>
          <w:bCs/>
          <w:sz w:val="16"/>
          <w:szCs w:val="16"/>
        </w:rPr>
        <w:t>Показатели доступности и качества муниципальной услуги</w:t>
      </w:r>
    </w:p>
    <w:p w:rsidR="00905053" w:rsidRPr="00905053" w:rsidRDefault="00905053" w:rsidP="00905053">
      <w:pPr>
        <w:pStyle w:val="ConsPlusNormal0"/>
        <w:ind w:firstLine="709"/>
        <w:jc w:val="both"/>
        <w:rPr>
          <w:rFonts w:ascii="Times New Roman" w:hAnsi="Times New Roman" w:cs="Times New Roman"/>
          <w:bCs/>
          <w:strike/>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2.21. Основными показателями доступности предоставления муниципальной услуги являются: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возможность получения заявителем уведомлений о предоставлении муниципальной услуги с помощью ЕПГУ;</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доступность электронных форм документов, необходимых для предоставления услуги;</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возможность подачи заявления и прилагаемых к нему документов в электронной форме.</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2.22. Основными показателями качества предоставления муниципальной услуги являются:</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905053" w:rsidRDefault="00905053" w:rsidP="00905053">
      <w:pPr>
        <w:pStyle w:val="ConsPlusNormal0"/>
        <w:ind w:firstLine="709"/>
        <w:jc w:val="both"/>
        <w:rPr>
          <w:rFonts w:ascii="Times New Roman" w:hAnsi="Times New Roman" w:cs="Times New Roman"/>
          <w:sz w:val="16"/>
          <w:szCs w:val="16"/>
        </w:rPr>
      </w:pPr>
    </w:p>
    <w:p w:rsid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отсутствие нарушений установленных сроков в процессе предоставления муниципальной услуги;</w:t>
      </w:r>
    </w:p>
    <w:p w:rsidR="00905053" w:rsidRPr="00905053" w:rsidRDefault="00905053" w:rsidP="00905053">
      <w:pPr>
        <w:pStyle w:val="ConsPlusNormal0"/>
        <w:ind w:firstLine="709"/>
        <w:jc w:val="both"/>
        <w:rPr>
          <w:rFonts w:ascii="Times New Roman" w:hAnsi="Times New Roman" w:cs="Times New Roman"/>
          <w:bCs/>
          <w:strike/>
          <w:color w:val="FF0000"/>
          <w:sz w:val="16"/>
          <w:szCs w:val="16"/>
        </w:rPr>
      </w:pPr>
      <w:r w:rsidRPr="00905053">
        <w:rPr>
          <w:rFonts w:ascii="Times New Roman" w:hAnsi="Times New Roman" w:cs="Times New Roman"/>
          <w:sz w:val="16"/>
          <w:szCs w:val="1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05053" w:rsidRPr="00905053" w:rsidRDefault="00905053" w:rsidP="00905053">
      <w:pPr>
        <w:autoSpaceDE w:val="0"/>
        <w:spacing w:after="0" w:line="240" w:lineRule="auto"/>
        <w:ind w:firstLine="709"/>
        <w:jc w:val="center"/>
        <w:outlineLvl w:val="0"/>
        <w:rPr>
          <w:rFonts w:ascii="Times New Roman" w:hAnsi="Times New Roman" w:cs="Times New Roman"/>
          <w:bCs/>
          <w:strike/>
          <w:color w:val="FF0000"/>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r w:rsidRPr="00905053">
        <w:rPr>
          <w:rFonts w:ascii="Times New Roman" w:hAnsi="Times New Roman" w:cs="Times New Roman"/>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05053" w:rsidRPr="00905053" w:rsidRDefault="00905053" w:rsidP="00905053">
      <w:pPr>
        <w:autoSpaceDE w:val="0"/>
        <w:spacing w:after="0" w:line="240" w:lineRule="auto"/>
        <w:ind w:firstLine="709"/>
        <w:jc w:val="both"/>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2.23. Услуги, необходимые и обязательные для предоставления муниципальной услуги, отсутствуют.</w:t>
      </w:r>
    </w:p>
    <w:p w:rsidR="00905053" w:rsidRPr="00905053" w:rsidRDefault="00905053" w:rsidP="00905053">
      <w:pPr>
        <w:pStyle w:val="ConsPlusNormal0"/>
        <w:ind w:firstLine="709"/>
        <w:jc w:val="both"/>
        <w:rPr>
          <w:rFonts w:ascii="Times New Roman" w:hAnsi="Times New Roman" w:cs="Times New Roman"/>
          <w:color w:val="FF0000"/>
          <w:sz w:val="16"/>
          <w:szCs w:val="16"/>
        </w:rPr>
      </w:pPr>
      <w:r w:rsidRPr="00905053">
        <w:rPr>
          <w:rFonts w:ascii="Times New Roman" w:hAnsi="Times New Roman" w:cs="Times New Roman"/>
          <w:sz w:val="16"/>
          <w:szCs w:val="16"/>
        </w:rPr>
        <w:t>2.24. Информационная система, используемая для предоставления муниципальной услуги – ЕПГУ.</w:t>
      </w:r>
    </w:p>
    <w:p w:rsidR="00905053" w:rsidRPr="00905053" w:rsidRDefault="00905053" w:rsidP="00905053">
      <w:pPr>
        <w:pStyle w:val="ConsPlusNormal0"/>
        <w:ind w:firstLine="709"/>
        <w:jc w:val="center"/>
        <w:outlineLvl w:val="1"/>
        <w:rPr>
          <w:rFonts w:ascii="Times New Roman" w:hAnsi="Times New Roman" w:cs="Times New Roman"/>
          <w:color w:val="FF0000"/>
          <w:sz w:val="16"/>
          <w:szCs w:val="16"/>
        </w:rPr>
      </w:pPr>
    </w:p>
    <w:p w:rsidR="00905053" w:rsidRPr="00905053" w:rsidRDefault="00905053" w:rsidP="00905053">
      <w:pPr>
        <w:pStyle w:val="ConsPlusNormal0"/>
        <w:ind w:firstLine="709"/>
        <w:jc w:val="center"/>
        <w:outlineLvl w:val="1"/>
        <w:rPr>
          <w:rFonts w:ascii="Times New Roman" w:hAnsi="Times New Roman" w:cs="Times New Roman"/>
          <w:bCs/>
          <w:sz w:val="16"/>
          <w:szCs w:val="16"/>
        </w:rPr>
      </w:pPr>
      <w:r w:rsidRPr="00905053">
        <w:rPr>
          <w:rFonts w:ascii="Times New Roman" w:hAnsi="Times New Roman" w:cs="Times New Roman"/>
          <w:bCs/>
          <w:sz w:val="16"/>
          <w:szCs w:val="16"/>
        </w:rPr>
        <w:t>III. Состав, последовательность и сроки выполнения</w:t>
      </w:r>
    </w:p>
    <w:p w:rsidR="00905053" w:rsidRPr="00905053" w:rsidRDefault="00905053" w:rsidP="00905053">
      <w:pPr>
        <w:pStyle w:val="ConsPlusNormal0"/>
        <w:ind w:firstLine="709"/>
        <w:jc w:val="center"/>
        <w:rPr>
          <w:rFonts w:ascii="Times New Roman" w:hAnsi="Times New Roman" w:cs="Times New Roman"/>
          <w:bCs/>
          <w:strike/>
          <w:color w:val="FF0000"/>
          <w:sz w:val="16"/>
          <w:szCs w:val="16"/>
        </w:rPr>
      </w:pPr>
      <w:r w:rsidRPr="00905053">
        <w:rPr>
          <w:rFonts w:ascii="Times New Roman" w:hAnsi="Times New Roman" w:cs="Times New Roman"/>
          <w:bCs/>
          <w:sz w:val="16"/>
          <w:szCs w:val="16"/>
        </w:rPr>
        <w:t xml:space="preserve">административных процедур </w:t>
      </w:r>
    </w:p>
    <w:p w:rsidR="00905053" w:rsidRPr="00905053" w:rsidRDefault="00905053" w:rsidP="00905053">
      <w:pPr>
        <w:pStyle w:val="ConsPlusNormal0"/>
        <w:ind w:firstLine="709"/>
        <w:jc w:val="both"/>
        <w:rPr>
          <w:rFonts w:ascii="Times New Roman" w:hAnsi="Times New Roman" w:cs="Times New Roman"/>
          <w:bCs/>
          <w:strike/>
          <w:color w:val="FF0000"/>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color w:val="FF0000"/>
          <w:sz w:val="16"/>
          <w:szCs w:val="16"/>
        </w:rPr>
      </w:pPr>
      <w:r w:rsidRPr="00905053">
        <w:rPr>
          <w:rFonts w:ascii="Times New Roman" w:hAnsi="Times New Roman" w:cs="Times New Roman"/>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05053" w:rsidRPr="00905053" w:rsidRDefault="00905053" w:rsidP="00905053">
      <w:pPr>
        <w:pStyle w:val="ConsPlusNormal0"/>
        <w:ind w:firstLine="709"/>
        <w:jc w:val="both"/>
        <w:rPr>
          <w:rFonts w:ascii="Times New Roman" w:hAnsi="Times New Roman" w:cs="Times New Roman"/>
          <w:bCs/>
          <w:color w:val="FF0000"/>
          <w:sz w:val="16"/>
          <w:szCs w:val="16"/>
        </w:rPr>
      </w:pP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905053" w:rsidRPr="00905053" w:rsidRDefault="00905053" w:rsidP="00905053">
      <w:pPr>
        <w:spacing w:after="0" w:line="240" w:lineRule="auto"/>
        <w:ind w:right="-2" w:firstLine="709"/>
        <w:jc w:val="both"/>
        <w:rPr>
          <w:rFonts w:ascii="Times New Roman" w:hAnsi="Times New Roman" w:cs="Times New Roman"/>
          <w:sz w:val="16"/>
          <w:szCs w:val="16"/>
        </w:rPr>
      </w:pPr>
      <w:r w:rsidRPr="00905053">
        <w:rPr>
          <w:rFonts w:ascii="Times New Roman" w:hAnsi="Times New Roman" w:cs="Times New Roman"/>
          <w:sz w:val="16"/>
          <w:szCs w:val="16"/>
        </w:rPr>
        <w:t>Варианты предоставления муниципальной услуги,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905053" w:rsidRPr="00905053" w:rsidRDefault="00905053" w:rsidP="00905053">
      <w:pPr>
        <w:autoSpaceDE w:val="0"/>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905053" w:rsidRPr="00905053" w:rsidRDefault="00905053" w:rsidP="00905053">
      <w:pPr>
        <w:autoSpaceDE w:val="0"/>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 установленном пунктом 2.5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регистрации данного заявления в уполномоченном органе. </w:t>
      </w:r>
    </w:p>
    <w:p w:rsidR="00905053" w:rsidRPr="00905053" w:rsidRDefault="00905053" w:rsidP="00905053">
      <w:pPr>
        <w:spacing w:after="0" w:line="240" w:lineRule="auto"/>
        <w:ind w:firstLine="709"/>
        <w:jc w:val="both"/>
        <w:rPr>
          <w:rFonts w:ascii="Times New Roman" w:hAnsi="Times New Roman" w:cs="Times New Roman"/>
          <w:bCs/>
          <w:color w:val="FF0000"/>
          <w:sz w:val="16"/>
          <w:szCs w:val="16"/>
        </w:rPr>
      </w:pPr>
      <w:r w:rsidRPr="00905053">
        <w:rPr>
          <w:rFonts w:ascii="Times New Roman" w:hAnsi="Times New Roman" w:cs="Times New Roman"/>
          <w:sz w:val="16"/>
          <w:szCs w:val="16"/>
        </w:rPr>
        <w:t>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w:t>
      </w:r>
    </w:p>
    <w:p w:rsidR="00905053" w:rsidRPr="00905053" w:rsidRDefault="00905053" w:rsidP="00905053">
      <w:pPr>
        <w:pStyle w:val="ConsPlusNormal0"/>
        <w:ind w:firstLine="709"/>
        <w:jc w:val="both"/>
        <w:rPr>
          <w:rFonts w:ascii="Times New Roman" w:hAnsi="Times New Roman" w:cs="Times New Roman"/>
          <w:bCs/>
          <w:color w:val="FF0000"/>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bCs/>
          <w:strike/>
          <w:color w:val="FF0000"/>
          <w:sz w:val="16"/>
          <w:szCs w:val="16"/>
        </w:rPr>
      </w:pPr>
      <w:r w:rsidRPr="00905053">
        <w:rPr>
          <w:rFonts w:ascii="Times New Roman" w:hAnsi="Times New Roman" w:cs="Times New Roman"/>
          <w:bCs/>
          <w:sz w:val="16"/>
          <w:szCs w:val="16"/>
        </w:rPr>
        <w:t>Описание административной процедуры профилирования заявителя</w:t>
      </w:r>
    </w:p>
    <w:p w:rsidR="00905053" w:rsidRPr="00905053" w:rsidRDefault="00905053" w:rsidP="00905053">
      <w:pPr>
        <w:pStyle w:val="ConsPlusNormal0"/>
        <w:ind w:firstLine="709"/>
        <w:jc w:val="both"/>
        <w:rPr>
          <w:rFonts w:ascii="Times New Roman" w:hAnsi="Times New Roman" w:cs="Times New Roman"/>
          <w:bCs/>
          <w:strike/>
          <w:color w:val="FF0000"/>
          <w:sz w:val="16"/>
          <w:szCs w:val="16"/>
        </w:rPr>
      </w:pPr>
    </w:p>
    <w:p w:rsidR="00905053" w:rsidRPr="00905053" w:rsidRDefault="00905053" w:rsidP="00905053">
      <w:pPr>
        <w:pStyle w:val="ConsPlusNormal0"/>
        <w:ind w:firstLine="709"/>
        <w:jc w:val="both"/>
        <w:rPr>
          <w:rFonts w:ascii="Times New Roman" w:hAnsi="Times New Roman" w:cs="Times New Roman"/>
          <w:bCs/>
          <w:color w:val="FF0000"/>
          <w:sz w:val="16"/>
          <w:szCs w:val="16"/>
        </w:rPr>
      </w:pPr>
      <w:r w:rsidRPr="00905053">
        <w:rPr>
          <w:rFonts w:ascii="Times New Roman" w:hAnsi="Times New Roman" w:cs="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905053" w:rsidRPr="00905053" w:rsidRDefault="00905053" w:rsidP="00905053">
      <w:pPr>
        <w:pStyle w:val="ConsPlusNormal0"/>
        <w:ind w:firstLine="709"/>
        <w:jc w:val="center"/>
        <w:outlineLvl w:val="2"/>
        <w:rPr>
          <w:rFonts w:ascii="Times New Roman" w:hAnsi="Times New Roman" w:cs="Times New Roman"/>
          <w:bCs/>
          <w:color w:val="FF0000"/>
          <w:sz w:val="16"/>
          <w:szCs w:val="16"/>
        </w:rPr>
      </w:pPr>
    </w:p>
    <w:p w:rsidR="00905053" w:rsidRPr="00905053" w:rsidRDefault="00905053" w:rsidP="00905053">
      <w:pPr>
        <w:autoSpaceDE w:val="0"/>
        <w:spacing w:after="0" w:line="240" w:lineRule="auto"/>
        <w:ind w:firstLine="709"/>
        <w:jc w:val="center"/>
        <w:rPr>
          <w:rFonts w:ascii="Times New Roman" w:hAnsi="Times New Roman" w:cs="Times New Roman"/>
          <w:color w:val="FF0000"/>
          <w:sz w:val="16"/>
          <w:szCs w:val="16"/>
        </w:rPr>
      </w:pPr>
      <w:r w:rsidRPr="00905053">
        <w:rPr>
          <w:rFonts w:ascii="Times New Roman" w:hAnsi="Times New Roman" w:cs="Times New Roman"/>
          <w:bCs/>
          <w:sz w:val="16"/>
          <w:szCs w:val="16"/>
        </w:rPr>
        <w:t>Подразделы, содержащие описание вариантов предоставления муниципальной услуги</w:t>
      </w:r>
    </w:p>
    <w:p w:rsidR="00905053" w:rsidRPr="00905053" w:rsidRDefault="00905053" w:rsidP="00905053">
      <w:pPr>
        <w:spacing w:after="0" w:line="240" w:lineRule="auto"/>
        <w:ind w:firstLine="709"/>
        <w:jc w:val="both"/>
        <w:rPr>
          <w:rFonts w:ascii="Times New Roman" w:hAnsi="Times New Roman" w:cs="Times New Roman"/>
          <w:bCs/>
          <w:sz w:val="16"/>
          <w:szCs w:val="16"/>
        </w:rPr>
      </w:pPr>
      <w:r w:rsidRPr="00905053">
        <w:rPr>
          <w:rFonts w:ascii="Times New Roman" w:hAnsi="Times New Roman" w:cs="Times New Roman"/>
          <w:color w:val="FF0000"/>
          <w:sz w:val="16"/>
          <w:szCs w:val="16"/>
        </w:rPr>
        <w:t> </w:t>
      </w:r>
      <w:r w:rsidRPr="00905053">
        <w:rPr>
          <w:rFonts w:ascii="Times New Roman" w:eastAsia="Times New Roman" w:hAnsi="Times New Roman" w:cs="Times New Roman"/>
          <w:color w:val="FF0000"/>
          <w:sz w:val="16"/>
          <w:szCs w:val="16"/>
        </w:rPr>
        <w:t xml:space="preserve"> </w:t>
      </w:r>
    </w:p>
    <w:p w:rsidR="00905053" w:rsidRPr="00905053" w:rsidRDefault="00905053" w:rsidP="00905053">
      <w:pPr>
        <w:spacing w:after="0" w:line="240" w:lineRule="auto"/>
        <w:ind w:firstLine="709"/>
        <w:jc w:val="center"/>
        <w:rPr>
          <w:rFonts w:ascii="Times New Roman" w:hAnsi="Times New Roman" w:cs="Times New Roman"/>
          <w:bCs/>
          <w:sz w:val="16"/>
          <w:szCs w:val="16"/>
        </w:rPr>
      </w:pPr>
      <w:r w:rsidRPr="00905053">
        <w:rPr>
          <w:rFonts w:ascii="Times New Roman" w:hAnsi="Times New Roman" w:cs="Times New Roman"/>
          <w:bCs/>
          <w:sz w:val="16"/>
          <w:szCs w:val="16"/>
        </w:rPr>
        <w:t>Перечень и описание административных процедур предоставления</w:t>
      </w:r>
    </w:p>
    <w:p w:rsidR="00905053" w:rsidRPr="00905053" w:rsidRDefault="00905053" w:rsidP="00905053">
      <w:pPr>
        <w:spacing w:after="0" w:line="240" w:lineRule="auto"/>
        <w:ind w:firstLine="709"/>
        <w:jc w:val="center"/>
        <w:rPr>
          <w:rFonts w:ascii="Times New Roman" w:hAnsi="Times New Roman" w:cs="Times New Roman"/>
          <w:color w:val="FF0000"/>
          <w:sz w:val="16"/>
          <w:szCs w:val="16"/>
        </w:rPr>
      </w:pPr>
      <w:r w:rsidRPr="00905053">
        <w:rPr>
          <w:rFonts w:ascii="Times New Roman" w:hAnsi="Times New Roman" w:cs="Times New Roman"/>
          <w:bCs/>
          <w:sz w:val="16"/>
          <w:szCs w:val="16"/>
        </w:rPr>
        <w:t xml:space="preserve">муниципальной услуги </w:t>
      </w:r>
    </w:p>
    <w:p w:rsidR="00905053" w:rsidRPr="00905053" w:rsidRDefault="00905053" w:rsidP="00905053">
      <w:pPr>
        <w:spacing w:after="0" w:line="240" w:lineRule="auto"/>
        <w:ind w:firstLine="709"/>
        <w:jc w:val="both"/>
        <w:rPr>
          <w:rFonts w:ascii="Times New Roman" w:hAnsi="Times New Roman" w:cs="Times New Roman"/>
          <w:bCs/>
          <w:sz w:val="16"/>
          <w:szCs w:val="16"/>
        </w:rPr>
      </w:pPr>
      <w:r w:rsidRPr="00905053">
        <w:rPr>
          <w:rFonts w:ascii="Times New Roman" w:hAnsi="Times New Roman" w:cs="Times New Roman"/>
          <w:color w:val="FF0000"/>
          <w:sz w:val="16"/>
          <w:szCs w:val="16"/>
        </w:rPr>
        <w:t> </w:t>
      </w:r>
      <w:r w:rsidRPr="00905053">
        <w:rPr>
          <w:rFonts w:ascii="Times New Roman" w:eastAsia="Times New Roman" w:hAnsi="Times New Roman" w:cs="Times New Roman"/>
          <w:color w:val="FF0000"/>
          <w:sz w:val="16"/>
          <w:szCs w:val="16"/>
        </w:rPr>
        <w:t xml:space="preserve"> </w:t>
      </w:r>
    </w:p>
    <w:p w:rsidR="00905053" w:rsidRPr="00905053" w:rsidRDefault="00905053" w:rsidP="00905053">
      <w:pPr>
        <w:spacing w:after="0" w:line="240" w:lineRule="auto"/>
        <w:ind w:firstLine="709"/>
        <w:jc w:val="center"/>
        <w:rPr>
          <w:rFonts w:ascii="Times New Roman" w:hAnsi="Times New Roman" w:cs="Times New Roman"/>
          <w:bCs/>
          <w:sz w:val="16"/>
          <w:szCs w:val="16"/>
        </w:rPr>
      </w:pPr>
      <w:r w:rsidRPr="00905053">
        <w:rPr>
          <w:rFonts w:ascii="Times New Roman" w:hAnsi="Times New Roman" w:cs="Times New Roman"/>
          <w:bCs/>
          <w:sz w:val="16"/>
          <w:szCs w:val="16"/>
        </w:rPr>
        <w:t>Прием запроса и документов и (или) информации, необходимых</w:t>
      </w:r>
    </w:p>
    <w:p w:rsidR="00905053" w:rsidRPr="00905053" w:rsidRDefault="00905053" w:rsidP="00905053">
      <w:pPr>
        <w:spacing w:after="0" w:line="240" w:lineRule="auto"/>
        <w:ind w:firstLine="709"/>
        <w:jc w:val="center"/>
        <w:rPr>
          <w:rFonts w:ascii="Times New Roman" w:hAnsi="Times New Roman" w:cs="Times New Roman"/>
          <w:color w:val="FF0000"/>
          <w:sz w:val="16"/>
          <w:szCs w:val="16"/>
        </w:rPr>
      </w:pPr>
      <w:r w:rsidRPr="00905053">
        <w:rPr>
          <w:rFonts w:ascii="Times New Roman" w:hAnsi="Times New Roman" w:cs="Times New Roman"/>
          <w:bCs/>
          <w:sz w:val="16"/>
          <w:szCs w:val="16"/>
        </w:rPr>
        <w:t>для предоставления муниципальной услуги</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color w:val="FF0000"/>
          <w:sz w:val="16"/>
          <w:szCs w:val="16"/>
        </w:rPr>
        <w:t> </w:t>
      </w:r>
      <w:r w:rsidRPr="00905053">
        <w:rPr>
          <w:rFonts w:ascii="Times New Roman" w:eastAsia="Times New Roman" w:hAnsi="Times New Roman" w:cs="Times New Roman"/>
          <w:color w:val="FF0000"/>
          <w:sz w:val="16"/>
          <w:szCs w:val="16"/>
        </w:rPr>
        <w:t xml:space="preserve">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3.4. Основанием для начала административной процедуры является поступление в уполномоченный орган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подпунктами «б» – «д» пункта 2.8, пунктом 2.9 настоящего Административного регламента, одним из способов, установленных пунктом 2.10 настоящего Административного регламента.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905053" w:rsidRPr="00905053" w:rsidRDefault="00905053" w:rsidP="00905053">
      <w:pPr>
        <w:pStyle w:val="ConsPlusNormal0"/>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3.6.1. В приеме заявления не участвуют федеральные органы исполнительной власти, государственные корпорации, органы государственных внебюджетных фондов.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центр)отсутствует.</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3.7. Возможность получения муниципальной услуги по экстерриториальному принципу отсутствует.</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3.8. Заявление и документы, предусмотренные подпунктами «б» – «д» пункта2.8, пунктом 2.9 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 </w:t>
      </w:r>
    </w:p>
    <w:p w:rsid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Заявление и документы, предусмотренные подпунктами «б» – «д»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w:t>
      </w:r>
    </w:p>
    <w:p w:rsidR="00905053" w:rsidRDefault="00905053" w:rsidP="00905053">
      <w:pPr>
        <w:spacing w:after="0" w:line="240" w:lineRule="auto"/>
        <w:ind w:firstLine="709"/>
        <w:jc w:val="both"/>
        <w:rPr>
          <w:rFonts w:ascii="Times New Roman" w:hAnsi="Times New Roman" w:cs="Times New Roman"/>
          <w:sz w:val="16"/>
          <w:szCs w:val="16"/>
        </w:rPr>
      </w:pPr>
    </w:p>
    <w:p w:rsidR="00905053" w:rsidRDefault="00905053" w:rsidP="00905053">
      <w:pPr>
        <w:spacing w:after="0" w:line="240" w:lineRule="auto"/>
        <w:ind w:firstLine="709"/>
        <w:jc w:val="both"/>
        <w:rPr>
          <w:rFonts w:ascii="Times New Roman" w:hAnsi="Times New Roman" w:cs="Times New Roman"/>
          <w:sz w:val="16"/>
          <w:szCs w:val="16"/>
        </w:rPr>
      </w:pPr>
    </w:p>
    <w:p w:rsidR="00905053" w:rsidRDefault="00905053" w:rsidP="00905053">
      <w:pPr>
        <w:spacing w:after="0" w:line="240" w:lineRule="auto"/>
        <w:ind w:firstLine="709"/>
        <w:jc w:val="both"/>
        <w:rPr>
          <w:rFonts w:ascii="Times New Roman" w:hAnsi="Times New Roman" w:cs="Times New Roman"/>
          <w:sz w:val="16"/>
          <w:szCs w:val="16"/>
        </w:rPr>
      </w:pP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Для возможности подачи заявления через ЕПГУ заявитель должен быть зарегистрирован в ФГИС ЕСИА.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3.10. Срок регистрации заявления и документов, предусмотренных подпунктами «б» – «д» пункта 2.8, пунктом 2.9 настоящего Административного регламента, указан в пункте 2.19 настоящего Административного регламента.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3.11. Результатом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 </w:t>
      </w:r>
    </w:p>
    <w:p w:rsidR="00905053" w:rsidRPr="00905053" w:rsidRDefault="00905053" w:rsidP="00905053">
      <w:pPr>
        <w:spacing w:after="0" w:line="240" w:lineRule="auto"/>
        <w:ind w:firstLine="709"/>
        <w:jc w:val="both"/>
        <w:rPr>
          <w:rFonts w:ascii="Times New Roman" w:hAnsi="Times New Roman" w:cs="Times New Roman"/>
          <w:sz w:val="16"/>
          <w:szCs w:val="16"/>
        </w:rPr>
      </w:pPr>
      <w:r w:rsidRPr="00905053">
        <w:rPr>
          <w:rFonts w:ascii="Times New Roman" w:hAnsi="Times New Roman" w:cs="Times New Roman"/>
          <w:sz w:val="16"/>
          <w:szCs w:val="16"/>
        </w:rPr>
        <w:t xml:space="preserve">3.12. После регистрации заявление и документы, предусмотренные подпунктами «б» – «д» пункта 2.8, пунктом 2.9 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905053" w:rsidRDefault="00905053" w:rsidP="00905053">
      <w:pPr>
        <w:spacing w:after="0" w:line="240" w:lineRule="auto"/>
        <w:ind w:firstLine="709"/>
        <w:jc w:val="both"/>
        <w:rPr>
          <w:rFonts w:ascii="Times New Roman" w:hAnsi="Times New Roman"/>
          <w:bCs/>
          <w:sz w:val="28"/>
          <w:szCs w:val="28"/>
        </w:rPr>
      </w:pPr>
    </w:p>
    <w:p w:rsidR="00905053" w:rsidRDefault="00905053" w:rsidP="00555A6F">
      <w:pPr>
        <w:spacing w:after="0" w:line="240" w:lineRule="auto"/>
        <w:rPr>
          <w:rFonts w:ascii="Times New Roman" w:hAnsi="Times New Roman" w:cs="Times New Roman"/>
          <w:b/>
          <w:sz w:val="16"/>
          <w:szCs w:val="16"/>
        </w:rPr>
      </w:pPr>
    </w:p>
    <w:p w:rsidR="00967D54" w:rsidRPr="00967D54" w:rsidRDefault="00967D54"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967D54" w:rsidRPr="00967D54" w:rsidTr="00967D54">
        <w:trPr>
          <w:trHeight w:val="662"/>
          <w:jc w:val="center"/>
        </w:trPr>
        <w:tc>
          <w:tcPr>
            <w:tcW w:w="3321" w:type="dxa"/>
          </w:tcPr>
          <w:p w:rsidR="00967D54" w:rsidRPr="00967D54" w:rsidRDefault="00967D54" w:rsidP="002E2792">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967D54" w:rsidRPr="00967D54" w:rsidRDefault="00967D54" w:rsidP="002E2792">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967D54">
              <w:rPr>
                <w:rFonts w:ascii="Times New Roman" w:hAnsi="Times New Roman" w:cs="Times New Roman"/>
                <w:noProof/>
                <w:sz w:val="16"/>
                <w:szCs w:val="16"/>
              </w:rPr>
              <w:drawing>
                <wp:inline distT="0" distB="0" distL="0" distR="0">
                  <wp:extent cx="266700" cy="38100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66700" cy="381000"/>
                          </a:xfrm>
                          <a:prstGeom prst="rect">
                            <a:avLst/>
                          </a:prstGeom>
                          <a:noFill/>
                          <a:ln w="9525">
                            <a:noFill/>
                            <a:miter lim="800000"/>
                            <a:headEnd/>
                            <a:tailEnd/>
                          </a:ln>
                        </pic:spPr>
                      </pic:pic>
                    </a:graphicData>
                  </a:graphic>
                </wp:inline>
              </w:drawing>
            </w:r>
          </w:p>
        </w:tc>
        <w:tc>
          <w:tcPr>
            <w:tcW w:w="3462" w:type="dxa"/>
          </w:tcPr>
          <w:p w:rsidR="00967D54" w:rsidRPr="00967D54" w:rsidRDefault="00967D54" w:rsidP="002E2792">
            <w:pPr>
              <w:widowControl w:val="0"/>
              <w:autoSpaceDE w:val="0"/>
              <w:autoSpaceDN w:val="0"/>
              <w:adjustRightInd w:val="0"/>
              <w:spacing w:after="0" w:line="240" w:lineRule="auto"/>
              <w:ind w:right="-142"/>
              <w:jc w:val="right"/>
              <w:rPr>
                <w:rFonts w:ascii="Times New Roman" w:hAnsi="Times New Roman" w:cs="Times New Roman"/>
                <w:b/>
                <w:sz w:val="16"/>
                <w:szCs w:val="16"/>
                <w:u w:val="single"/>
              </w:rPr>
            </w:pPr>
          </w:p>
          <w:p w:rsidR="00967D54" w:rsidRPr="00967D54" w:rsidRDefault="00967D54" w:rsidP="002E2792">
            <w:pPr>
              <w:widowControl w:val="0"/>
              <w:autoSpaceDE w:val="0"/>
              <w:autoSpaceDN w:val="0"/>
              <w:adjustRightInd w:val="0"/>
              <w:spacing w:after="0" w:line="240" w:lineRule="auto"/>
              <w:jc w:val="right"/>
              <w:rPr>
                <w:rFonts w:ascii="Times New Roman" w:hAnsi="Times New Roman" w:cs="Times New Roman"/>
                <w:b/>
                <w:sz w:val="16"/>
                <w:szCs w:val="16"/>
                <w:u w:val="single"/>
              </w:rPr>
            </w:pPr>
          </w:p>
        </w:tc>
      </w:tr>
    </w:tbl>
    <w:p w:rsidR="00967D54" w:rsidRPr="00967D54" w:rsidRDefault="00967D54" w:rsidP="00967D54">
      <w:pPr>
        <w:keepNext/>
        <w:overflowPunct w:val="0"/>
        <w:autoSpaceDE w:val="0"/>
        <w:autoSpaceDN w:val="0"/>
        <w:adjustRightInd w:val="0"/>
        <w:spacing w:after="0" w:line="240" w:lineRule="auto"/>
        <w:textAlignment w:val="baseline"/>
        <w:outlineLvl w:val="1"/>
        <w:rPr>
          <w:rFonts w:ascii="Times New Roman" w:hAnsi="Times New Roman" w:cs="Times New Roman"/>
          <w:b/>
          <w:bCs/>
          <w:sz w:val="16"/>
          <w:szCs w:val="16"/>
        </w:rPr>
      </w:pPr>
    </w:p>
    <w:p w:rsidR="00967D54" w:rsidRPr="00967D54" w:rsidRDefault="00967D54" w:rsidP="00967D54">
      <w:pPr>
        <w:keepNext/>
        <w:overflowPunct w:val="0"/>
        <w:autoSpaceDE w:val="0"/>
        <w:autoSpaceDN w:val="0"/>
        <w:adjustRightInd w:val="0"/>
        <w:spacing w:after="0" w:line="240" w:lineRule="auto"/>
        <w:jc w:val="center"/>
        <w:textAlignment w:val="baseline"/>
        <w:outlineLvl w:val="1"/>
        <w:rPr>
          <w:rFonts w:ascii="Times New Roman" w:hAnsi="Times New Roman" w:cs="Times New Roman"/>
          <w:b/>
          <w:bCs/>
          <w:sz w:val="16"/>
          <w:szCs w:val="16"/>
        </w:rPr>
      </w:pPr>
      <w:r w:rsidRPr="00967D54">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967D54" w:rsidRPr="00967D54" w:rsidRDefault="00967D54" w:rsidP="00967D54">
      <w:pPr>
        <w:widowControl w:val="0"/>
        <w:autoSpaceDE w:val="0"/>
        <w:autoSpaceDN w:val="0"/>
        <w:adjustRightInd w:val="0"/>
        <w:spacing w:after="0" w:line="240" w:lineRule="auto"/>
        <w:jc w:val="center"/>
        <w:rPr>
          <w:rFonts w:ascii="Times New Roman" w:hAnsi="Times New Roman" w:cs="Times New Roman"/>
          <w:b/>
          <w:sz w:val="16"/>
          <w:szCs w:val="16"/>
        </w:rPr>
      </w:pPr>
    </w:p>
    <w:p w:rsidR="00967D54" w:rsidRPr="00967D54" w:rsidRDefault="00967D54" w:rsidP="00967D54">
      <w:pPr>
        <w:widowControl w:val="0"/>
        <w:autoSpaceDE w:val="0"/>
        <w:autoSpaceDN w:val="0"/>
        <w:adjustRightInd w:val="0"/>
        <w:spacing w:after="0" w:line="240" w:lineRule="auto"/>
        <w:jc w:val="center"/>
        <w:rPr>
          <w:rFonts w:ascii="Times New Roman" w:hAnsi="Times New Roman" w:cs="Times New Roman"/>
          <w:b/>
          <w:sz w:val="16"/>
          <w:szCs w:val="16"/>
        </w:rPr>
      </w:pPr>
      <w:r w:rsidRPr="00967D54">
        <w:rPr>
          <w:rFonts w:ascii="Times New Roman" w:hAnsi="Times New Roman" w:cs="Times New Roman"/>
          <w:b/>
          <w:sz w:val="16"/>
          <w:szCs w:val="16"/>
        </w:rPr>
        <w:t>П О С Т А Н О В Л Е Н И Е</w:t>
      </w:r>
    </w:p>
    <w:p w:rsidR="00967D54" w:rsidRPr="00967D54" w:rsidRDefault="00967D54" w:rsidP="00967D54">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967D54">
        <w:rPr>
          <w:rFonts w:ascii="Times New Roman" w:hAnsi="Times New Roman" w:cs="Times New Roman"/>
          <w:b/>
          <w:sz w:val="16"/>
          <w:szCs w:val="16"/>
        </w:rPr>
        <w:t>__________________________________________________________</w:t>
      </w:r>
    </w:p>
    <w:p w:rsidR="00967D54" w:rsidRPr="00967D54" w:rsidRDefault="00967D54" w:rsidP="00967D54">
      <w:pPr>
        <w:widowControl w:val="0"/>
        <w:autoSpaceDE w:val="0"/>
        <w:autoSpaceDN w:val="0"/>
        <w:adjustRightInd w:val="0"/>
        <w:spacing w:after="0" w:line="240" w:lineRule="auto"/>
        <w:jc w:val="center"/>
        <w:rPr>
          <w:rFonts w:ascii="Times New Roman" w:hAnsi="Times New Roman" w:cs="Times New Roman"/>
          <w:sz w:val="16"/>
          <w:szCs w:val="16"/>
        </w:rPr>
      </w:pPr>
      <w:r w:rsidRPr="00967D54">
        <w:rPr>
          <w:rFonts w:ascii="Times New Roman" w:hAnsi="Times New Roman" w:cs="Times New Roman"/>
          <w:sz w:val="16"/>
          <w:szCs w:val="16"/>
        </w:rPr>
        <w:t xml:space="preserve">07.10.2024 г. </w:t>
      </w:r>
      <w:r w:rsidRPr="00967D54">
        <w:rPr>
          <w:rFonts w:ascii="Times New Roman" w:hAnsi="Times New Roman" w:cs="Times New Roman"/>
          <w:sz w:val="16"/>
          <w:szCs w:val="16"/>
        </w:rPr>
        <w:tab/>
      </w:r>
      <w:r w:rsidRPr="00967D54">
        <w:rPr>
          <w:rFonts w:ascii="Times New Roman" w:hAnsi="Times New Roman" w:cs="Times New Roman"/>
          <w:sz w:val="16"/>
          <w:szCs w:val="16"/>
        </w:rPr>
        <w:tab/>
      </w:r>
      <w:r w:rsidRPr="00967D54">
        <w:rPr>
          <w:rFonts w:ascii="Times New Roman" w:hAnsi="Times New Roman" w:cs="Times New Roman"/>
          <w:sz w:val="16"/>
          <w:szCs w:val="16"/>
        </w:rPr>
        <w:tab/>
        <w:t>с. Спасское</w:t>
      </w:r>
      <w:r w:rsidRPr="00967D54">
        <w:rPr>
          <w:rFonts w:ascii="Times New Roman" w:hAnsi="Times New Roman" w:cs="Times New Roman"/>
          <w:sz w:val="16"/>
          <w:szCs w:val="16"/>
        </w:rPr>
        <w:tab/>
      </w:r>
      <w:r w:rsidRPr="00967D54">
        <w:rPr>
          <w:rFonts w:ascii="Times New Roman" w:hAnsi="Times New Roman" w:cs="Times New Roman"/>
          <w:sz w:val="16"/>
          <w:szCs w:val="16"/>
        </w:rPr>
        <w:tab/>
      </w:r>
      <w:r w:rsidRPr="00967D54">
        <w:rPr>
          <w:rFonts w:ascii="Times New Roman" w:hAnsi="Times New Roman" w:cs="Times New Roman"/>
          <w:sz w:val="16"/>
          <w:szCs w:val="16"/>
        </w:rPr>
        <w:tab/>
      </w:r>
      <w:r w:rsidRPr="00967D54">
        <w:rPr>
          <w:rFonts w:ascii="Times New Roman" w:hAnsi="Times New Roman" w:cs="Times New Roman"/>
          <w:sz w:val="16"/>
          <w:szCs w:val="16"/>
        </w:rPr>
        <w:tab/>
        <w:t xml:space="preserve">        № 71 - п</w:t>
      </w:r>
    </w:p>
    <w:p w:rsidR="00967D54" w:rsidRPr="00967D54" w:rsidRDefault="00967D54" w:rsidP="00967D54">
      <w:pPr>
        <w:tabs>
          <w:tab w:val="left" w:pos="0"/>
        </w:tabs>
        <w:spacing w:after="0" w:line="240" w:lineRule="auto"/>
        <w:ind w:right="88"/>
        <w:jc w:val="center"/>
        <w:rPr>
          <w:rFonts w:ascii="Times New Roman" w:hAnsi="Times New Roman" w:cs="Times New Roman"/>
          <w:sz w:val="16"/>
          <w:szCs w:val="16"/>
        </w:rPr>
      </w:pPr>
    </w:p>
    <w:p w:rsidR="00967D54" w:rsidRPr="00967D54" w:rsidRDefault="00967D54" w:rsidP="00967D54">
      <w:pPr>
        <w:tabs>
          <w:tab w:val="left" w:pos="0"/>
        </w:tabs>
        <w:spacing w:after="0" w:line="240" w:lineRule="auto"/>
        <w:ind w:right="88"/>
        <w:jc w:val="center"/>
        <w:rPr>
          <w:rFonts w:ascii="Times New Roman" w:hAnsi="Times New Roman" w:cs="Times New Roman"/>
          <w:sz w:val="16"/>
          <w:szCs w:val="16"/>
        </w:rPr>
      </w:pPr>
    </w:p>
    <w:p w:rsidR="00967D54" w:rsidRPr="00967D54" w:rsidRDefault="00967D54" w:rsidP="00967D54">
      <w:pPr>
        <w:spacing w:after="0" w:line="240" w:lineRule="auto"/>
        <w:ind w:right="88"/>
        <w:jc w:val="center"/>
        <w:rPr>
          <w:rFonts w:ascii="Times New Roman" w:hAnsi="Times New Roman" w:cs="Times New Roman"/>
          <w:bCs/>
          <w:sz w:val="16"/>
          <w:szCs w:val="16"/>
        </w:rPr>
      </w:pPr>
      <w:r w:rsidRPr="00967D54">
        <w:rPr>
          <w:rFonts w:ascii="Times New Roman" w:hAnsi="Times New Roman" w:cs="Times New Roman"/>
          <w:bCs/>
          <w:sz w:val="16"/>
          <w:szCs w:val="16"/>
        </w:rPr>
        <w:t>Об утверждении Административного регламента</w:t>
      </w:r>
    </w:p>
    <w:p w:rsidR="00967D54" w:rsidRPr="00967D54" w:rsidRDefault="00967D54" w:rsidP="00967D54">
      <w:pPr>
        <w:spacing w:after="0" w:line="240" w:lineRule="auto"/>
        <w:ind w:right="88" w:firstLine="709"/>
        <w:jc w:val="center"/>
        <w:rPr>
          <w:rFonts w:ascii="Times New Roman" w:hAnsi="Times New Roman" w:cs="Times New Roman"/>
          <w:bCs/>
          <w:sz w:val="16"/>
          <w:szCs w:val="16"/>
        </w:rPr>
      </w:pPr>
      <w:r w:rsidRPr="00967D54">
        <w:rPr>
          <w:rFonts w:ascii="Times New Roman" w:hAnsi="Times New Roman" w:cs="Times New Roman"/>
          <w:bCs/>
          <w:sz w:val="16"/>
          <w:szCs w:val="16"/>
        </w:rPr>
        <w:t>по предоставлению муниципальной услуги</w:t>
      </w:r>
    </w:p>
    <w:p w:rsidR="00967D54" w:rsidRPr="00967D54" w:rsidRDefault="00967D54" w:rsidP="00967D54">
      <w:pPr>
        <w:autoSpaceDE w:val="0"/>
        <w:spacing w:after="0" w:line="240" w:lineRule="auto"/>
        <w:ind w:right="88" w:firstLine="709"/>
        <w:jc w:val="center"/>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sz w:val="16"/>
          <w:szCs w:val="16"/>
        </w:rPr>
        <w:t>Присвоение адреса объекту адресации, изменение и аннулирование такого адреса</w:t>
      </w:r>
      <w:r w:rsidRPr="00967D54">
        <w:rPr>
          <w:rFonts w:ascii="Times New Roman" w:hAnsi="Times New Roman" w:cs="Times New Roman"/>
          <w:bCs/>
          <w:sz w:val="16"/>
          <w:szCs w:val="16"/>
        </w:rPr>
        <w:t>»</w:t>
      </w:r>
    </w:p>
    <w:p w:rsidR="00967D54" w:rsidRPr="00967D54" w:rsidRDefault="00967D54" w:rsidP="00967D54">
      <w:pPr>
        <w:spacing w:after="0" w:line="240" w:lineRule="auto"/>
        <w:ind w:right="88" w:firstLine="709"/>
        <w:jc w:val="both"/>
        <w:rPr>
          <w:rFonts w:ascii="Times New Roman" w:hAnsi="Times New Roman" w:cs="Times New Roman"/>
          <w:bCs/>
          <w:sz w:val="16"/>
          <w:szCs w:val="16"/>
        </w:rPr>
      </w:pPr>
    </w:p>
    <w:p w:rsidR="00967D54" w:rsidRPr="00967D54" w:rsidRDefault="00967D54" w:rsidP="00967D54">
      <w:pPr>
        <w:spacing w:after="0" w:line="240" w:lineRule="auto"/>
        <w:ind w:right="88" w:firstLine="709"/>
        <w:jc w:val="both"/>
        <w:rPr>
          <w:rFonts w:ascii="Times New Roman" w:hAnsi="Times New Roman" w:cs="Times New Roman"/>
          <w:bCs/>
          <w:sz w:val="16"/>
          <w:szCs w:val="16"/>
        </w:rPr>
      </w:pPr>
    </w:p>
    <w:p w:rsidR="00967D54" w:rsidRPr="00967D54" w:rsidRDefault="00967D54" w:rsidP="00967D54">
      <w:pPr>
        <w:spacing w:after="0" w:line="240" w:lineRule="auto"/>
        <w:ind w:right="88" w:firstLine="709"/>
        <w:jc w:val="both"/>
        <w:rPr>
          <w:rFonts w:ascii="Times New Roman" w:hAnsi="Times New Roman" w:cs="Times New Roman"/>
          <w:bCs/>
          <w:sz w:val="16"/>
          <w:szCs w:val="16"/>
        </w:rPr>
      </w:pPr>
      <w:r w:rsidRPr="00967D54">
        <w:rPr>
          <w:rFonts w:ascii="Times New Roman" w:hAnsi="Times New Roman" w:cs="Times New Roman"/>
          <w:bCs/>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967D54">
        <w:rPr>
          <w:rFonts w:ascii="Times New Roman" w:hAnsi="Times New Roman" w:cs="Times New Roman"/>
          <w:color w:val="000000"/>
          <w:sz w:val="16"/>
          <w:szCs w:val="16"/>
        </w:rPr>
        <w:t xml:space="preserve">20.08.2024 № 4-пр </w:t>
      </w:r>
      <w:r w:rsidRPr="00967D54">
        <w:rPr>
          <w:rFonts w:ascii="Times New Roman" w:hAnsi="Times New Roman" w:cs="Times New Roman"/>
          <w:bCs/>
          <w:sz w:val="16"/>
          <w:szCs w:val="16"/>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сельсовета Саракташского района Оренбургской области </w:t>
      </w:r>
    </w:p>
    <w:p w:rsidR="00967D54" w:rsidRPr="00967D54" w:rsidRDefault="00967D54" w:rsidP="00967D54">
      <w:pPr>
        <w:numPr>
          <w:ilvl w:val="0"/>
          <w:numId w:val="46"/>
        </w:numPr>
        <w:suppressAutoHyphens/>
        <w:autoSpaceDE w:val="0"/>
        <w:spacing w:after="0" w:line="240" w:lineRule="auto"/>
        <w:ind w:left="0" w:right="88" w:firstLine="709"/>
        <w:jc w:val="both"/>
        <w:rPr>
          <w:rFonts w:ascii="Times New Roman" w:hAnsi="Times New Roman" w:cs="Times New Roman"/>
          <w:bCs/>
          <w:sz w:val="16"/>
          <w:szCs w:val="16"/>
        </w:rPr>
      </w:pPr>
      <w:r w:rsidRPr="00967D54">
        <w:rPr>
          <w:rFonts w:ascii="Times New Roman" w:hAnsi="Times New Roman" w:cs="Times New Roman"/>
          <w:bCs/>
          <w:sz w:val="16"/>
          <w:szCs w:val="16"/>
        </w:rPr>
        <w:t>Утвердить Административный регламент по предоставлению муниципальной услуги «</w:t>
      </w:r>
      <w:r w:rsidRPr="00967D54">
        <w:rPr>
          <w:rFonts w:ascii="Times New Roman" w:hAnsi="Times New Roman" w:cs="Times New Roman"/>
          <w:sz w:val="16"/>
          <w:szCs w:val="16"/>
        </w:rPr>
        <w:t>Присвоение адреса объекту адресации, изменение и аннулирование такого адреса</w:t>
      </w:r>
      <w:r w:rsidRPr="00967D54">
        <w:rPr>
          <w:rFonts w:ascii="Times New Roman" w:hAnsi="Times New Roman" w:cs="Times New Roman"/>
          <w:bCs/>
          <w:sz w:val="16"/>
          <w:szCs w:val="16"/>
        </w:rPr>
        <w:t>» согласно приложению к настоящему постановлению.</w:t>
      </w:r>
    </w:p>
    <w:p w:rsidR="00967D54" w:rsidRPr="00967D54" w:rsidRDefault="00967D54" w:rsidP="00967D54">
      <w:pPr>
        <w:numPr>
          <w:ilvl w:val="0"/>
          <w:numId w:val="46"/>
        </w:numPr>
        <w:suppressAutoHyphens/>
        <w:autoSpaceDE w:val="0"/>
        <w:spacing w:after="0" w:line="240" w:lineRule="auto"/>
        <w:ind w:left="0" w:right="88" w:firstLine="709"/>
        <w:jc w:val="both"/>
        <w:rPr>
          <w:rFonts w:ascii="Times New Roman" w:hAnsi="Times New Roman" w:cs="Times New Roman"/>
          <w:sz w:val="16"/>
          <w:szCs w:val="16"/>
        </w:rPr>
      </w:pPr>
      <w:r w:rsidRPr="00967D54">
        <w:rPr>
          <w:rFonts w:ascii="Times New Roman" w:hAnsi="Times New Roman" w:cs="Times New Roman"/>
          <w:bCs/>
          <w:sz w:val="16"/>
          <w:szCs w:val="16"/>
        </w:rPr>
        <w:t>Признать утратившим силу постановление администрации Спасского сельсовета от 23.06.2023 № 25-п «Об утверждении Административного регламента</w:t>
      </w:r>
      <w:r w:rsidRPr="00967D54">
        <w:rPr>
          <w:rFonts w:ascii="Times New Roman" w:hAnsi="Times New Roman" w:cs="Times New Roman"/>
          <w:sz w:val="16"/>
          <w:szCs w:val="16"/>
        </w:rPr>
        <w:t xml:space="preserve"> </w:t>
      </w:r>
      <w:r w:rsidRPr="00967D54">
        <w:rPr>
          <w:rFonts w:ascii="Times New Roman" w:hAnsi="Times New Roman" w:cs="Times New Roman"/>
          <w:bCs/>
          <w:sz w:val="16"/>
          <w:szCs w:val="16"/>
        </w:rPr>
        <w:t>по предоставлению муниципальной услуги</w:t>
      </w:r>
      <w:r w:rsidRPr="00967D54">
        <w:rPr>
          <w:rFonts w:ascii="Times New Roman" w:hAnsi="Times New Roman" w:cs="Times New Roman"/>
          <w:sz w:val="16"/>
          <w:szCs w:val="16"/>
        </w:rPr>
        <w:t xml:space="preserve"> </w:t>
      </w:r>
      <w:r w:rsidRPr="00967D54">
        <w:rPr>
          <w:rFonts w:ascii="Times New Roman" w:hAnsi="Times New Roman" w:cs="Times New Roman"/>
          <w:bCs/>
          <w:sz w:val="16"/>
          <w:szCs w:val="16"/>
        </w:rPr>
        <w:t>«</w:t>
      </w:r>
      <w:r w:rsidRPr="00967D54">
        <w:rPr>
          <w:rFonts w:ascii="Times New Roman" w:hAnsi="Times New Roman" w:cs="Times New Roman"/>
          <w:sz w:val="16"/>
          <w:szCs w:val="16"/>
        </w:rPr>
        <w:t>Присвоение адреса объекту адресации, изменение и аннулирование такого адреса</w:t>
      </w:r>
      <w:r w:rsidRPr="00967D54">
        <w:rPr>
          <w:rFonts w:ascii="Times New Roman" w:hAnsi="Times New Roman" w:cs="Times New Roman"/>
          <w:bCs/>
          <w:sz w:val="16"/>
          <w:szCs w:val="16"/>
        </w:rPr>
        <w:t>»».</w:t>
      </w:r>
    </w:p>
    <w:p w:rsidR="00967D54" w:rsidRPr="00967D54" w:rsidRDefault="00967D54" w:rsidP="00967D54">
      <w:pPr>
        <w:numPr>
          <w:ilvl w:val="0"/>
          <w:numId w:val="46"/>
        </w:numPr>
        <w:suppressAutoHyphens/>
        <w:autoSpaceDE w:val="0"/>
        <w:spacing w:after="0" w:line="240" w:lineRule="auto"/>
        <w:ind w:left="0" w:right="88" w:firstLine="709"/>
        <w:jc w:val="both"/>
        <w:rPr>
          <w:rFonts w:ascii="Times New Roman" w:hAnsi="Times New Roman" w:cs="Times New Roman"/>
          <w:sz w:val="16"/>
          <w:szCs w:val="16"/>
        </w:rPr>
      </w:pPr>
      <w:r w:rsidRPr="00967D54">
        <w:rPr>
          <w:rFonts w:ascii="Times New Roman" w:hAnsi="Times New Roman" w:cs="Times New Roman"/>
          <w:sz w:val="16"/>
          <w:szCs w:val="16"/>
        </w:rPr>
        <w:t>Настоящее постановле</w:t>
      </w:r>
      <w:r w:rsidRPr="00967D54">
        <w:rPr>
          <w:rFonts w:ascii="Times New Roman" w:eastAsia="SimSun" w:hAnsi="Times New Roman" w:cs="Times New Roman"/>
          <w:sz w:val="16"/>
          <w:szCs w:val="16"/>
        </w:rPr>
        <w:t xml:space="preserve">ние вступает в силу </w:t>
      </w:r>
      <w:r w:rsidRPr="00967D54">
        <w:rPr>
          <w:rFonts w:ascii="Times New Roman" w:hAnsi="Times New Roman" w:cs="Times New Roman"/>
          <w:sz w:val="16"/>
          <w:szCs w:val="16"/>
        </w:rPr>
        <w:t>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Спасского сельсовета Саракташского района Оренбургской области.</w:t>
      </w:r>
    </w:p>
    <w:p w:rsidR="00967D54" w:rsidRPr="00967D54" w:rsidRDefault="00967D54" w:rsidP="00967D54">
      <w:pPr>
        <w:numPr>
          <w:ilvl w:val="0"/>
          <w:numId w:val="46"/>
        </w:numPr>
        <w:suppressAutoHyphens/>
        <w:autoSpaceDE w:val="0"/>
        <w:spacing w:after="0" w:line="240" w:lineRule="auto"/>
        <w:ind w:left="0" w:right="88" w:firstLine="709"/>
        <w:jc w:val="both"/>
        <w:rPr>
          <w:rFonts w:ascii="Times New Roman" w:hAnsi="Times New Roman" w:cs="Times New Roman"/>
          <w:sz w:val="16"/>
          <w:szCs w:val="16"/>
        </w:rPr>
      </w:pPr>
      <w:r w:rsidRPr="00967D54">
        <w:rPr>
          <w:rFonts w:ascii="Times New Roman" w:hAnsi="Times New Roman" w:cs="Times New Roman"/>
          <w:sz w:val="16"/>
          <w:szCs w:val="16"/>
        </w:rPr>
        <w:t>Контроль за исполнением настоящего постановления оставляю за собой.</w:t>
      </w:r>
    </w:p>
    <w:p w:rsidR="00967D54" w:rsidRPr="00967D54" w:rsidRDefault="00967D54" w:rsidP="00967D54">
      <w:pPr>
        <w:spacing w:after="0" w:line="240" w:lineRule="auto"/>
        <w:ind w:right="88"/>
        <w:jc w:val="both"/>
        <w:rPr>
          <w:rFonts w:ascii="Times New Roman" w:hAnsi="Times New Roman" w:cs="Times New Roman"/>
          <w:sz w:val="16"/>
          <w:szCs w:val="16"/>
        </w:rPr>
      </w:pPr>
    </w:p>
    <w:p w:rsidR="00967D54" w:rsidRPr="00967D54" w:rsidRDefault="00967D54" w:rsidP="00967D54">
      <w:pPr>
        <w:spacing w:after="0" w:line="240" w:lineRule="auto"/>
        <w:ind w:right="88"/>
        <w:jc w:val="both"/>
        <w:rPr>
          <w:rFonts w:ascii="Times New Roman" w:hAnsi="Times New Roman" w:cs="Times New Roman"/>
          <w:sz w:val="16"/>
          <w:szCs w:val="16"/>
        </w:rPr>
      </w:pPr>
    </w:p>
    <w:p w:rsidR="00967D54" w:rsidRPr="00967D54" w:rsidRDefault="00967D54" w:rsidP="00967D54">
      <w:pPr>
        <w:spacing w:after="0" w:line="240" w:lineRule="auto"/>
        <w:ind w:right="88"/>
        <w:jc w:val="both"/>
        <w:rPr>
          <w:rFonts w:ascii="Times New Roman" w:hAnsi="Times New Roman" w:cs="Times New Roman"/>
          <w:sz w:val="16"/>
          <w:szCs w:val="16"/>
        </w:rPr>
      </w:pPr>
    </w:p>
    <w:p w:rsidR="00967D54" w:rsidRPr="00967D54" w:rsidRDefault="00967D54" w:rsidP="00967D54">
      <w:pPr>
        <w:spacing w:after="0" w:line="240" w:lineRule="auto"/>
        <w:ind w:right="88"/>
        <w:jc w:val="both"/>
        <w:rPr>
          <w:rFonts w:ascii="Times New Roman" w:hAnsi="Times New Roman" w:cs="Times New Roman"/>
          <w:sz w:val="16"/>
          <w:szCs w:val="16"/>
        </w:rPr>
      </w:pPr>
      <w:r w:rsidRPr="00967D54">
        <w:rPr>
          <w:rFonts w:ascii="Times New Roman" w:hAnsi="Times New Roman" w:cs="Times New Roman"/>
          <w:sz w:val="16"/>
          <w:szCs w:val="16"/>
        </w:rPr>
        <w:t>Глава муниципального образования                                                   А.М. Губанков</w:t>
      </w:r>
    </w:p>
    <w:p w:rsidR="00967D54" w:rsidRPr="00967D54" w:rsidRDefault="00967D54" w:rsidP="00967D54">
      <w:pPr>
        <w:spacing w:after="0" w:line="240" w:lineRule="auto"/>
        <w:ind w:firstLine="284"/>
        <w:jc w:val="both"/>
        <w:rPr>
          <w:rFonts w:ascii="Times New Roman" w:eastAsia="Times New Roman" w:hAnsi="Times New Roman" w:cs="Times New Roman"/>
          <w:color w:val="333333"/>
          <w:sz w:val="16"/>
          <w:szCs w:val="16"/>
          <w:lang w:eastAsia="ar-SA"/>
        </w:rPr>
      </w:pPr>
    </w:p>
    <w:tbl>
      <w:tblPr>
        <w:tblW w:w="0" w:type="auto"/>
        <w:tblLayout w:type="fixed"/>
        <w:tblLook w:val="0000"/>
      </w:tblPr>
      <w:tblGrid>
        <w:gridCol w:w="1548"/>
        <w:gridCol w:w="8022"/>
      </w:tblGrid>
      <w:tr w:rsidR="00967D54" w:rsidRPr="00967D54" w:rsidTr="002E2792">
        <w:tc>
          <w:tcPr>
            <w:tcW w:w="1548" w:type="dxa"/>
            <w:shd w:val="clear" w:color="auto" w:fill="auto"/>
          </w:tcPr>
          <w:p w:rsidR="00967D54" w:rsidRPr="00967D54" w:rsidRDefault="00967D54" w:rsidP="002E2792">
            <w:pPr>
              <w:spacing w:after="0" w:line="240" w:lineRule="auto"/>
              <w:jc w:val="both"/>
              <w:rPr>
                <w:rFonts w:ascii="Times New Roman" w:hAnsi="Times New Roman" w:cs="Times New Roman"/>
                <w:sz w:val="16"/>
                <w:szCs w:val="16"/>
              </w:rPr>
            </w:pPr>
          </w:p>
          <w:p w:rsidR="00967D54" w:rsidRPr="00967D54" w:rsidRDefault="00967D54" w:rsidP="002E2792">
            <w:pPr>
              <w:spacing w:after="0" w:line="240" w:lineRule="auto"/>
              <w:jc w:val="both"/>
              <w:rPr>
                <w:rFonts w:ascii="Times New Roman" w:hAnsi="Times New Roman" w:cs="Times New Roman"/>
                <w:sz w:val="16"/>
                <w:szCs w:val="16"/>
              </w:rPr>
            </w:pPr>
            <w:r w:rsidRPr="00967D54">
              <w:rPr>
                <w:rFonts w:ascii="Times New Roman" w:hAnsi="Times New Roman" w:cs="Times New Roman"/>
                <w:sz w:val="16"/>
                <w:szCs w:val="16"/>
              </w:rPr>
              <w:t>Разослано:</w:t>
            </w:r>
          </w:p>
        </w:tc>
        <w:tc>
          <w:tcPr>
            <w:tcW w:w="8022" w:type="dxa"/>
            <w:shd w:val="clear" w:color="auto" w:fill="auto"/>
          </w:tcPr>
          <w:p w:rsidR="00967D54" w:rsidRPr="00967D54" w:rsidRDefault="00967D54" w:rsidP="002E2792">
            <w:pPr>
              <w:spacing w:after="0" w:line="240" w:lineRule="auto"/>
              <w:ind w:firstLine="12"/>
              <w:jc w:val="both"/>
              <w:rPr>
                <w:rFonts w:ascii="Times New Roman" w:hAnsi="Times New Roman" w:cs="Times New Roman"/>
                <w:sz w:val="16"/>
                <w:szCs w:val="16"/>
              </w:rPr>
            </w:pPr>
          </w:p>
          <w:p w:rsidR="00967D54" w:rsidRPr="00967D54" w:rsidRDefault="00967D54" w:rsidP="002E2792">
            <w:pPr>
              <w:spacing w:after="0" w:line="240" w:lineRule="auto"/>
              <w:ind w:firstLine="12"/>
              <w:jc w:val="both"/>
              <w:rPr>
                <w:rFonts w:ascii="Times New Roman" w:hAnsi="Times New Roman" w:cs="Times New Roman"/>
                <w:sz w:val="16"/>
                <w:szCs w:val="16"/>
              </w:rPr>
            </w:pPr>
            <w:r w:rsidRPr="00967D54">
              <w:rPr>
                <w:rFonts w:ascii="Times New Roman" w:hAnsi="Times New Roman" w:cs="Times New Roman"/>
                <w:sz w:val="16"/>
                <w:szCs w:val="16"/>
              </w:rPr>
              <w:t>прокуратуре района, официальный сайт сельсовета, информационный бюллетень «Спасский сельсовет», в дело</w:t>
            </w:r>
          </w:p>
          <w:p w:rsidR="00967D54" w:rsidRPr="00967D54" w:rsidRDefault="00967D54" w:rsidP="002E2792">
            <w:pPr>
              <w:spacing w:after="0" w:line="240" w:lineRule="auto"/>
              <w:ind w:firstLine="709"/>
              <w:jc w:val="both"/>
              <w:rPr>
                <w:rFonts w:ascii="Times New Roman" w:hAnsi="Times New Roman" w:cs="Times New Roman"/>
                <w:sz w:val="16"/>
                <w:szCs w:val="16"/>
              </w:rPr>
            </w:pPr>
          </w:p>
          <w:p w:rsidR="00967D54" w:rsidRPr="00967D54" w:rsidRDefault="00967D54" w:rsidP="002E2792">
            <w:pPr>
              <w:spacing w:after="0" w:line="240" w:lineRule="auto"/>
              <w:ind w:firstLine="709"/>
              <w:jc w:val="both"/>
              <w:rPr>
                <w:rFonts w:ascii="Times New Roman" w:hAnsi="Times New Roman" w:cs="Times New Roman"/>
                <w:sz w:val="16"/>
                <w:szCs w:val="16"/>
              </w:rPr>
            </w:pPr>
          </w:p>
        </w:tc>
      </w:tr>
    </w:tbl>
    <w:p w:rsidR="00967D54" w:rsidRPr="00967D54" w:rsidRDefault="00967D54" w:rsidP="00967D54">
      <w:pPr>
        <w:tabs>
          <w:tab w:val="left" w:pos="6216"/>
        </w:tabs>
        <w:spacing w:after="0" w:line="240" w:lineRule="auto"/>
        <w:jc w:val="both"/>
        <w:rPr>
          <w:rFonts w:ascii="Times New Roman" w:hAnsi="Times New Roman" w:cs="Times New Roman"/>
          <w:sz w:val="16"/>
          <w:szCs w:val="16"/>
        </w:rPr>
      </w:pPr>
    </w:p>
    <w:p w:rsidR="00967D54" w:rsidRPr="00967D54" w:rsidRDefault="00967D54" w:rsidP="00967D54">
      <w:pPr>
        <w:tabs>
          <w:tab w:val="left" w:pos="6216"/>
        </w:tabs>
        <w:spacing w:after="0" w:line="240" w:lineRule="auto"/>
        <w:jc w:val="both"/>
        <w:rPr>
          <w:rFonts w:ascii="Times New Roman" w:hAnsi="Times New Roman" w:cs="Times New Roman"/>
          <w:sz w:val="16"/>
          <w:szCs w:val="16"/>
        </w:rPr>
      </w:pPr>
    </w:p>
    <w:p w:rsidR="00967D54" w:rsidRPr="00967D54" w:rsidRDefault="00967D54" w:rsidP="00967D54">
      <w:pPr>
        <w:tabs>
          <w:tab w:val="left" w:pos="6216"/>
        </w:tabs>
        <w:spacing w:after="0" w:line="240" w:lineRule="auto"/>
        <w:jc w:val="right"/>
        <w:rPr>
          <w:rFonts w:ascii="Times New Roman" w:hAnsi="Times New Roman" w:cs="Times New Roman"/>
          <w:sz w:val="16"/>
          <w:szCs w:val="16"/>
        </w:rPr>
      </w:pPr>
      <w:r w:rsidRPr="00967D54">
        <w:rPr>
          <w:rFonts w:ascii="Times New Roman" w:hAnsi="Times New Roman" w:cs="Times New Roman"/>
          <w:sz w:val="16"/>
          <w:szCs w:val="16"/>
        </w:rPr>
        <w:t xml:space="preserve">Приложение к постановлению </w:t>
      </w:r>
    </w:p>
    <w:p w:rsidR="00967D54" w:rsidRPr="00967D54" w:rsidRDefault="00967D54" w:rsidP="00967D54">
      <w:pPr>
        <w:tabs>
          <w:tab w:val="left" w:pos="6216"/>
        </w:tabs>
        <w:spacing w:after="0" w:line="240" w:lineRule="auto"/>
        <w:ind w:left="5670"/>
        <w:jc w:val="both"/>
        <w:rPr>
          <w:rFonts w:ascii="Times New Roman" w:hAnsi="Times New Roman" w:cs="Times New Roman"/>
          <w:sz w:val="16"/>
          <w:szCs w:val="16"/>
        </w:rPr>
      </w:pPr>
      <w:r w:rsidRPr="00967D54">
        <w:rPr>
          <w:rFonts w:ascii="Times New Roman" w:hAnsi="Times New Roman" w:cs="Times New Roman"/>
          <w:sz w:val="16"/>
          <w:szCs w:val="16"/>
        </w:rPr>
        <w:t>администрации Спасского сельсовета</w:t>
      </w:r>
    </w:p>
    <w:p w:rsidR="00967D54" w:rsidRPr="00967D54" w:rsidRDefault="00967D54" w:rsidP="00967D54">
      <w:pPr>
        <w:tabs>
          <w:tab w:val="left" w:pos="6216"/>
        </w:tabs>
        <w:spacing w:after="0" w:line="240" w:lineRule="auto"/>
        <w:ind w:left="5670"/>
        <w:jc w:val="both"/>
        <w:rPr>
          <w:rFonts w:ascii="Times New Roman" w:hAnsi="Times New Roman" w:cs="Times New Roman"/>
          <w:sz w:val="16"/>
          <w:szCs w:val="16"/>
        </w:rPr>
      </w:pPr>
      <w:r w:rsidRPr="00967D54">
        <w:rPr>
          <w:rFonts w:ascii="Times New Roman" w:hAnsi="Times New Roman" w:cs="Times New Roman"/>
          <w:sz w:val="16"/>
          <w:szCs w:val="16"/>
        </w:rPr>
        <w:t xml:space="preserve">Саракташского района Оренбургской области </w:t>
      </w:r>
    </w:p>
    <w:p w:rsidR="00967D54" w:rsidRPr="00967D54" w:rsidRDefault="00967D54" w:rsidP="00967D54">
      <w:pPr>
        <w:tabs>
          <w:tab w:val="left" w:pos="6216"/>
        </w:tabs>
        <w:spacing w:after="0" w:line="240" w:lineRule="auto"/>
        <w:ind w:left="5670"/>
        <w:jc w:val="both"/>
        <w:rPr>
          <w:rFonts w:ascii="Times New Roman" w:hAnsi="Times New Roman" w:cs="Times New Roman"/>
          <w:sz w:val="16"/>
          <w:szCs w:val="16"/>
        </w:rPr>
      </w:pPr>
      <w:r w:rsidRPr="00967D54">
        <w:rPr>
          <w:rFonts w:ascii="Times New Roman" w:hAnsi="Times New Roman" w:cs="Times New Roman"/>
          <w:sz w:val="16"/>
          <w:szCs w:val="16"/>
        </w:rPr>
        <w:t>от 07.10.2024 №71-п</w:t>
      </w:r>
    </w:p>
    <w:p w:rsidR="00967D54" w:rsidRPr="00967D54" w:rsidRDefault="00967D54" w:rsidP="00967D54">
      <w:pPr>
        <w:tabs>
          <w:tab w:val="left" w:pos="6216"/>
        </w:tabs>
        <w:spacing w:after="0" w:line="240" w:lineRule="auto"/>
        <w:jc w:val="both"/>
        <w:rPr>
          <w:rFonts w:ascii="Times New Roman" w:hAnsi="Times New Roman" w:cs="Times New Roman"/>
          <w:sz w:val="16"/>
          <w:szCs w:val="16"/>
        </w:rPr>
      </w:pPr>
    </w:p>
    <w:p w:rsidR="00967D54" w:rsidRPr="00967D54" w:rsidRDefault="00967D54" w:rsidP="00967D54">
      <w:pPr>
        <w:spacing w:after="0" w:line="240" w:lineRule="auto"/>
        <w:ind w:left="3540" w:right="-142" w:firstLine="708"/>
        <w:rPr>
          <w:rFonts w:ascii="Times New Roman" w:hAnsi="Times New Roman" w:cs="Times New Roman"/>
          <w:sz w:val="16"/>
          <w:szCs w:val="16"/>
        </w:rPr>
      </w:pPr>
    </w:p>
    <w:p w:rsidR="00967D54" w:rsidRPr="00967D54" w:rsidRDefault="00967D54" w:rsidP="00967D54">
      <w:pPr>
        <w:tabs>
          <w:tab w:val="left" w:pos="9540"/>
        </w:tabs>
        <w:autoSpaceDE w:val="0"/>
        <w:spacing w:after="0" w:line="240" w:lineRule="auto"/>
        <w:ind w:right="-50" w:firstLine="709"/>
        <w:jc w:val="center"/>
        <w:outlineLvl w:val="1"/>
        <w:rPr>
          <w:rFonts w:ascii="Times New Roman" w:eastAsia="Times New Roman" w:hAnsi="Times New Roman" w:cs="Times New Roman"/>
          <w:sz w:val="16"/>
          <w:szCs w:val="16"/>
        </w:rPr>
      </w:pPr>
      <w:r w:rsidRPr="00967D54">
        <w:rPr>
          <w:rFonts w:ascii="Times New Roman" w:eastAsia="Times New Roman" w:hAnsi="Times New Roman" w:cs="Times New Roman"/>
          <w:sz w:val="16"/>
          <w:szCs w:val="16"/>
        </w:rPr>
        <w:t>Административный регламент</w:t>
      </w:r>
    </w:p>
    <w:p w:rsidR="00967D54" w:rsidRPr="00967D54" w:rsidRDefault="00967D54" w:rsidP="00967D54">
      <w:pPr>
        <w:tabs>
          <w:tab w:val="left" w:pos="9540"/>
        </w:tabs>
        <w:autoSpaceDE w:val="0"/>
        <w:spacing w:after="0" w:line="240" w:lineRule="auto"/>
        <w:ind w:right="-50" w:firstLine="709"/>
        <w:jc w:val="center"/>
        <w:outlineLvl w:val="1"/>
        <w:rPr>
          <w:rFonts w:ascii="Times New Roman" w:eastAsia="Times New Roman" w:hAnsi="Times New Roman" w:cs="Times New Roman"/>
          <w:sz w:val="16"/>
          <w:szCs w:val="16"/>
        </w:rPr>
      </w:pPr>
      <w:r w:rsidRPr="00967D54">
        <w:rPr>
          <w:rFonts w:ascii="Times New Roman" w:eastAsia="Times New Roman" w:hAnsi="Times New Roman" w:cs="Times New Roman"/>
          <w:sz w:val="16"/>
          <w:szCs w:val="16"/>
        </w:rPr>
        <w:t>предоставления муниципальной услуги</w:t>
      </w:r>
    </w:p>
    <w:p w:rsidR="00967D54" w:rsidRPr="00967D54" w:rsidRDefault="00967D54" w:rsidP="00967D54">
      <w:pPr>
        <w:tabs>
          <w:tab w:val="left" w:pos="9540"/>
        </w:tabs>
        <w:autoSpaceDE w:val="0"/>
        <w:spacing w:after="0" w:line="240" w:lineRule="auto"/>
        <w:ind w:right="-50" w:firstLine="709"/>
        <w:jc w:val="center"/>
        <w:outlineLvl w:val="1"/>
        <w:rPr>
          <w:rFonts w:ascii="Times New Roman" w:eastAsia="Times New Roman" w:hAnsi="Times New Roman" w:cs="Times New Roman"/>
          <w:sz w:val="16"/>
          <w:szCs w:val="16"/>
        </w:rPr>
      </w:pPr>
      <w:r w:rsidRPr="00967D54">
        <w:rPr>
          <w:rFonts w:ascii="Times New Roman" w:eastAsia="Times New Roman" w:hAnsi="Times New Roman" w:cs="Times New Roman"/>
          <w:sz w:val="16"/>
          <w:szCs w:val="16"/>
        </w:rPr>
        <w:t>«</w:t>
      </w:r>
      <w:r w:rsidRPr="00967D54">
        <w:rPr>
          <w:rFonts w:ascii="Times New Roman" w:hAnsi="Times New Roman" w:cs="Times New Roman"/>
          <w:sz w:val="16"/>
          <w:szCs w:val="16"/>
        </w:rPr>
        <w:t>Присвоение адреса объекту адресации, изменение и аннулирование такого адреса</w:t>
      </w:r>
      <w:r w:rsidRPr="00967D54">
        <w:rPr>
          <w:rFonts w:ascii="Times New Roman" w:eastAsia="Times New Roman" w:hAnsi="Times New Roman" w:cs="Times New Roman"/>
          <w:sz w:val="16"/>
          <w:szCs w:val="16"/>
        </w:rPr>
        <w:t>»</w:t>
      </w:r>
    </w:p>
    <w:p w:rsidR="00967D54" w:rsidRPr="00967D54" w:rsidRDefault="00967D54" w:rsidP="00967D54">
      <w:pPr>
        <w:tabs>
          <w:tab w:val="left" w:pos="9540"/>
        </w:tabs>
        <w:autoSpaceDE w:val="0"/>
        <w:spacing w:after="0" w:line="240" w:lineRule="auto"/>
        <w:ind w:right="-50" w:firstLine="709"/>
        <w:jc w:val="center"/>
        <w:rPr>
          <w:rFonts w:ascii="Times New Roman" w:eastAsia="Times New Roman" w:hAnsi="Times New Roman" w:cs="Times New Roman"/>
          <w:sz w:val="16"/>
          <w:szCs w:val="16"/>
        </w:rPr>
      </w:pPr>
    </w:p>
    <w:p w:rsidR="00967D54" w:rsidRPr="00967D54" w:rsidRDefault="00967D54" w:rsidP="00967D54">
      <w:pPr>
        <w:autoSpaceDE w:val="0"/>
        <w:spacing w:after="0" w:line="240" w:lineRule="auto"/>
        <w:ind w:right="-50" w:firstLine="709"/>
        <w:jc w:val="center"/>
        <w:outlineLvl w:val="1"/>
        <w:rPr>
          <w:rFonts w:ascii="Times New Roman" w:eastAsia="Times New Roman" w:hAnsi="Times New Roman" w:cs="Times New Roman"/>
          <w:sz w:val="16"/>
          <w:szCs w:val="16"/>
        </w:rPr>
      </w:pPr>
      <w:r w:rsidRPr="00967D54">
        <w:rPr>
          <w:rFonts w:ascii="Times New Roman" w:eastAsia="Times New Roman" w:hAnsi="Times New Roman" w:cs="Times New Roman"/>
          <w:sz w:val="16"/>
          <w:szCs w:val="16"/>
          <w:lang w:val="en-US"/>
        </w:rPr>
        <w:t>I</w:t>
      </w:r>
      <w:r w:rsidRPr="00967D54">
        <w:rPr>
          <w:rFonts w:ascii="Times New Roman" w:eastAsia="Times New Roman" w:hAnsi="Times New Roman" w:cs="Times New Roman"/>
          <w:sz w:val="16"/>
          <w:szCs w:val="16"/>
        </w:rPr>
        <w:t>. Общие положения</w:t>
      </w:r>
    </w:p>
    <w:p w:rsidR="00967D54" w:rsidRPr="00967D54" w:rsidRDefault="00967D54" w:rsidP="00967D54">
      <w:pPr>
        <w:autoSpaceDE w:val="0"/>
        <w:spacing w:after="0" w:line="240" w:lineRule="auto"/>
        <w:ind w:right="-50" w:firstLine="709"/>
        <w:jc w:val="center"/>
        <w:rPr>
          <w:rFonts w:ascii="Times New Roman" w:eastAsia="Times New Roman" w:hAnsi="Times New Roman" w:cs="Times New Roman"/>
          <w:sz w:val="16"/>
          <w:szCs w:val="16"/>
        </w:rPr>
      </w:pPr>
    </w:p>
    <w:p w:rsidR="00967D54" w:rsidRPr="00967D54" w:rsidRDefault="00967D54" w:rsidP="00967D54">
      <w:pPr>
        <w:autoSpaceDE w:val="0"/>
        <w:spacing w:after="0" w:line="240" w:lineRule="auto"/>
        <w:ind w:right="-50" w:firstLine="709"/>
        <w:jc w:val="center"/>
        <w:outlineLvl w:val="1"/>
        <w:rPr>
          <w:rFonts w:ascii="Times New Roman" w:eastAsia="Times New Roman" w:hAnsi="Times New Roman" w:cs="Times New Roman"/>
          <w:sz w:val="16"/>
          <w:szCs w:val="16"/>
        </w:rPr>
      </w:pPr>
      <w:r w:rsidRPr="00967D54">
        <w:rPr>
          <w:rFonts w:ascii="Times New Roman" w:eastAsia="Times New Roman" w:hAnsi="Times New Roman" w:cs="Times New Roman"/>
          <w:sz w:val="16"/>
          <w:szCs w:val="16"/>
        </w:rPr>
        <w:t>Предмет регулирования административного регламента</w:t>
      </w:r>
    </w:p>
    <w:p w:rsidR="00967D54" w:rsidRPr="00967D54" w:rsidRDefault="00967D54" w:rsidP="00967D54">
      <w:pPr>
        <w:autoSpaceDE w:val="0"/>
        <w:spacing w:after="0" w:line="240" w:lineRule="auto"/>
        <w:ind w:right="-50" w:firstLine="709"/>
        <w:jc w:val="both"/>
        <w:outlineLvl w:val="1"/>
        <w:rPr>
          <w:rFonts w:ascii="Times New Roman" w:eastAsia="Times New Roman" w:hAnsi="Times New Roman" w:cs="Times New Roman"/>
          <w:sz w:val="16"/>
          <w:szCs w:val="16"/>
        </w:rPr>
      </w:pPr>
    </w:p>
    <w:p w:rsidR="00967D54" w:rsidRDefault="00967D54" w:rsidP="00967D54">
      <w:pPr>
        <w:spacing w:after="0" w:line="240" w:lineRule="auto"/>
        <w:ind w:right="-50" w:firstLine="709"/>
        <w:jc w:val="both"/>
        <w:rPr>
          <w:rFonts w:ascii="Times New Roman" w:hAnsi="Times New Roman" w:cs="Times New Roman"/>
          <w:sz w:val="16"/>
          <w:szCs w:val="16"/>
        </w:rPr>
      </w:pPr>
      <w:bookmarkStart w:id="28" w:name="sub_4001"/>
      <w:r w:rsidRPr="00967D54">
        <w:rPr>
          <w:rFonts w:ascii="Times New Roman" w:hAnsi="Times New Roman" w:cs="Times New Roman"/>
          <w:sz w:val="16"/>
          <w:szCs w:val="16"/>
        </w:rPr>
        <w:t xml:space="preserve">1. </w:t>
      </w:r>
      <w:bookmarkEnd w:id="28"/>
      <w:r w:rsidRPr="00967D54">
        <w:rPr>
          <w:rFonts w:ascii="Times New Roman" w:hAnsi="Times New Roman" w:cs="Times New Roman"/>
          <w:sz w:val="16"/>
          <w:szCs w:val="16"/>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967D54" w:rsidRDefault="00967D54" w:rsidP="00967D54">
      <w:pPr>
        <w:spacing w:after="0" w:line="240" w:lineRule="auto"/>
        <w:ind w:right="-50" w:firstLine="709"/>
        <w:jc w:val="both"/>
        <w:rPr>
          <w:rFonts w:ascii="Times New Roman" w:hAnsi="Times New Roman" w:cs="Times New Roman"/>
          <w:sz w:val="16"/>
          <w:szCs w:val="16"/>
        </w:rPr>
      </w:pPr>
    </w:p>
    <w:p w:rsidR="00967D54" w:rsidRDefault="00967D54" w:rsidP="00967D54">
      <w:pPr>
        <w:spacing w:after="0" w:line="240" w:lineRule="auto"/>
        <w:ind w:right="-50" w:firstLine="709"/>
        <w:jc w:val="both"/>
        <w:rPr>
          <w:rFonts w:ascii="Times New Roman" w:hAnsi="Times New Roman" w:cs="Times New Roman"/>
          <w:sz w:val="16"/>
          <w:szCs w:val="16"/>
        </w:rPr>
      </w:pPr>
    </w:p>
    <w:p w:rsidR="00967D54" w:rsidRDefault="00967D54" w:rsidP="00967D54">
      <w:pPr>
        <w:spacing w:after="0" w:line="240" w:lineRule="auto"/>
        <w:ind w:right="-50" w:firstLine="709"/>
        <w:jc w:val="both"/>
        <w:rPr>
          <w:rFonts w:ascii="Times New Roman" w:hAnsi="Times New Roman" w:cs="Times New Roman"/>
          <w:sz w:val="16"/>
          <w:szCs w:val="16"/>
        </w:rPr>
      </w:pPr>
    </w:p>
    <w:p w:rsidR="00967D54" w:rsidRPr="00967D54" w:rsidRDefault="00967D54" w:rsidP="00967D54">
      <w:pPr>
        <w:spacing w:after="0" w:line="240" w:lineRule="auto"/>
        <w:ind w:right="-50" w:firstLine="709"/>
        <w:jc w:val="both"/>
        <w:rPr>
          <w:rFonts w:ascii="Times New Roman" w:hAnsi="Times New Roman" w:cs="Times New Roman"/>
          <w:sz w:val="16"/>
          <w:szCs w:val="16"/>
        </w:rPr>
      </w:pPr>
    </w:p>
    <w:p w:rsidR="00967D54" w:rsidRPr="00967D54" w:rsidRDefault="00967D54" w:rsidP="00967D54">
      <w:pPr>
        <w:spacing w:after="0" w:line="240" w:lineRule="auto"/>
        <w:ind w:right="-50" w:firstLine="709"/>
        <w:jc w:val="both"/>
        <w:rPr>
          <w:rFonts w:ascii="Times New Roman" w:hAnsi="Times New Roman" w:cs="Times New Roman"/>
          <w:sz w:val="16"/>
          <w:szCs w:val="16"/>
        </w:rPr>
      </w:pPr>
    </w:p>
    <w:p w:rsidR="00967D54" w:rsidRPr="00967D54" w:rsidRDefault="00967D54" w:rsidP="00967D54">
      <w:pPr>
        <w:spacing w:after="0" w:line="240" w:lineRule="auto"/>
        <w:ind w:right="-50" w:firstLine="709"/>
        <w:jc w:val="center"/>
        <w:outlineLvl w:val="0"/>
        <w:rPr>
          <w:rFonts w:ascii="Times New Roman" w:hAnsi="Times New Roman" w:cs="Times New Roman"/>
          <w:bCs/>
          <w:color w:val="26282F"/>
          <w:sz w:val="16"/>
          <w:szCs w:val="16"/>
        </w:rPr>
      </w:pPr>
      <w:bookmarkStart w:id="29" w:name="sub_412"/>
      <w:r w:rsidRPr="00967D54">
        <w:rPr>
          <w:rFonts w:ascii="Times New Roman" w:hAnsi="Times New Roman" w:cs="Times New Roman"/>
          <w:bCs/>
          <w:color w:val="26282F"/>
          <w:sz w:val="16"/>
          <w:szCs w:val="16"/>
        </w:rPr>
        <w:t>Круг заявителей</w:t>
      </w:r>
      <w:bookmarkEnd w:id="29"/>
    </w:p>
    <w:p w:rsidR="00967D54" w:rsidRPr="00967D54" w:rsidRDefault="00967D54" w:rsidP="00967D54">
      <w:pPr>
        <w:spacing w:after="0" w:line="240" w:lineRule="auto"/>
        <w:ind w:right="-50" w:firstLine="709"/>
        <w:jc w:val="both"/>
        <w:rPr>
          <w:rFonts w:ascii="Times New Roman" w:hAnsi="Times New Roman" w:cs="Times New Roman"/>
          <w:bCs/>
          <w:color w:val="26282F"/>
          <w:sz w:val="16"/>
          <w:szCs w:val="16"/>
        </w:rPr>
      </w:pPr>
    </w:p>
    <w:p w:rsidR="00967D54" w:rsidRPr="00967D54" w:rsidRDefault="00967D54" w:rsidP="00967D54">
      <w:pPr>
        <w:spacing w:after="0" w:line="240" w:lineRule="auto"/>
        <w:ind w:right="-50" w:firstLine="709"/>
        <w:jc w:val="both"/>
        <w:rPr>
          <w:rFonts w:ascii="Times New Roman" w:hAnsi="Times New Roman" w:cs="Times New Roman"/>
          <w:sz w:val="16"/>
          <w:szCs w:val="16"/>
        </w:rPr>
      </w:pPr>
      <w:bookmarkStart w:id="30" w:name="sub_4002"/>
      <w:r w:rsidRPr="00967D54">
        <w:rPr>
          <w:rFonts w:ascii="Times New Roman" w:hAnsi="Times New Roman" w:cs="Times New Roman"/>
          <w:sz w:val="16"/>
          <w:szCs w:val="16"/>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1)</w:t>
      </w:r>
      <w:r w:rsidRPr="00967D54">
        <w:rPr>
          <w:rFonts w:ascii="Times New Roman" w:hAnsi="Times New Roman" w:cs="Times New Roman"/>
          <w:sz w:val="16"/>
          <w:szCs w:val="16"/>
        </w:rPr>
        <w:tab/>
        <w:t>собственники объекта адресации;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2)</w:t>
      </w:r>
      <w:r w:rsidRPr="00967D54">
        <w:rPr>
          <w:rFonts w:ascii="Times New Roman" w:hAnsi="Times New Roman" w:cs="Times New Roman"/>
          <w:sz w:val="16"/>
          <w:szCs w:val="16"/>
        </w:rPr>
        <w:tab/>
        <w:t>лица, обладающие одним из следующих вещных прав на объект адресации: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w:t>
      </w:r>
      <w:r w:rsidRPr="00967D54">
        <w:rPr>
          <w:rFonts w:ascii="Times New Roman" w:hAnsi="Times New Roman" w:cs="Times New Roman"/>
          <w:sz w:val="16"/>
          <w:szCs w:val="16"/>
        </w:rPr>
        <w:tab/>
        <w:t>право хозяйственного ведения;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w:t>
      </w:r>
      <w:r w:rsidRPr="00967D54">
        <w:rPr>
          <w:rFonts w:ascii="Times New Roman" w:hAnsi="Times New Roman" w:cs="Times New Roman"/>
          <w:sz w:val="16"/>
          <w:szCs w:val="16"/>
        </w:rPr>
        <w:tab/>
        <w:t>право оперативного управления;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w:t>
      </w:r>
      <w:r w:rsidRPr="00967D54">
        <w:rPr>
          <w:rFonts w:ascii="Times New Roman" w:hAnsi="Times New Roman" w:cs="Times New Roman"/>
          <w:sz w:val="16"/>
          <w:szCs w:val="16"/>
        </w:rPr>
        <w:tab/>
        <w:t>право пожизненно наследуемого владения;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w:t>
      </w:r>
      <w:r w:rsidRPr="00967D54">
        <w:rPr>
          <w:rFonts w:ascii="Times New Roman" w:hAnsi="Times New Roman" w:cs="Times New Roman"/>
          <w:sz w:val="16"/>
          <w:szCs w:val="16"/>
        </w:rPr>
        <w:tab/>
        <w:t>право постоянного (бессрочного) пользования;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3)</w:t>
      </w:r>
      <w:r w:rsidRPr="00967D54">
        <w:rPr>
          <w:rFonts w:ascii="Times New Roman" w:hAnsi="Times New Roman" w:cs="Times New Roman"/>
          <w:sz w:val="16"/>
          <w:szCs w:val="16"/>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4)</w:t>
      </w:r>
      <w:r w:rsidRPr="00967D54">
        <w:rPr>
          <w:rFonts w:ascii="Times New Roman" w:hAnsi="Times New Roman" w:cs="Times New Roman"/>
          <w:sz w:val="16"/>
          <w:szCs w:val="16"/>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5)</w:t>
      </w:r>
      <w:r w:rsidRPr="00967D54">
        <w:rPr>
          <w:rFonts w:ascii="Times New Roman" w:hAnsi="Times New Roman" w:cs="Times New Roman"/>
          <w:sz w:val="16"/>
          <w:szCs w:val="16"/>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6)</w:t>
      </w:r>
      <w:r w:rsidRPr="00967D54">
        <w:rPr>
          <w:rFonts w:ascii="Times New Roman" w:hAnsi="Times New Roman" w:cs="Times New Roman"/>
          <w:sz w:val="16"/>
          <w:szCs w:val="16"/>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Присвоение объекту адресации адреса и (или) аннулирование такого адреса осуществляется уполномоченными органами в случаях, предусмотренных </w:t>
      </w:r>
      <w:hyperlink r:id="rId20" w:anchor="/document/70803770/entry/1008" w:history="1">
        <w:r w:rsidRPr="00967D54">
          <w:rPr>
            <w:rStyle w:val="af0"/>
            <w:rFonts w:ascii="Times New Roman" w:hAnsi="Times New Roman" w:cs="Times New Roman"/>
            <w:color w:val="000000"/>
            <w:sz w:val="16"/>
            <w:szCs w:val="16"/>
          </w:rPr>
          <w:t>пунктами 8</w:t>
        </w:r>
      </w:hyperlink>
      <w:r w:rsidRPr="00967D54">
        <w:rPr>
          <w:rFonts w:ascii="Times New Roman" w:hAnsi="Times New Roman" w:cs="Times New Roman"/>
          <w:color w:val="000000"/>
          <w:sz w:val="16"/>
          <w:szCs w:val="16"/>
        </w:rPr>
        <w:t>, </w:t>
      </w:r>
      <w:hyperlink r:id="rId21" w:anchor="/document/70803770/entry/1014" w:history="1">
        <w:r w:rsidRPr="00967D54">
          <w:rPr>
            <w:rStyle w:val="af0"/>
            <w:rFonts w:ascii="Times New Roman" w:hAnsi="Times New Roman" w:cs="Times New Roman"/>
            <w:color w:val="000000"/>
            <w:sz w:val="16"/>
            <w:szCs w:val="16"/>
          </w:rPr>
          <w:t>14</w:t>
        </w:r>
      </w:hyperlink>
      <w:r w:rsidRPr="00967D54">
        <w:rPr>
          <w:rFonts w:ascii="Times New Roman" w:hAnsi="Times New Roman" w:cs="Times New Roman"/>
          <w:color w:val="000000"/>
          <w:sz w:val="16"/>
          <w:szCs w:val="16"/>
        </w:rPr>
        <w:t> и </w:t>
      </w:r>
      <w:hyperlink r:id="rId22" w:anchor="/document/70803770/entry/10141" w:history="1">
        <w:r w:rsidRPr="00967D54">
          <w:rPr>
            <w:rStyle w:val="af0"/>
            <w:rFonts w:ascii="Times New Roman" w:hAnsi="Times New Roman" w:cs="Times New Roman"/>
            <w:color w:val="000000"/>
            <w:sz w:val="16"/>
            <w:szCs w:val="16"/>
          </w:rPr>
          <w:t>14</w:t>
        </w:r>
        <w:r w:rsidRPr="00967D54">
          <w:rPr>
            <w:rStyle w:val="af0"/>
            <w:rFonts w:ascii="Times New Roman" w:hAnsi="Times New Roman" w:cs="Times New Roman"/>
            <w:color w:val="000000"/>
            <w:sz w:val="16"/>
            <w:szCs w:val="16"/>
            <w:vertAlign w:val="superscript"/>
          </w:rPr>
          <w:t> 1</w:t>
        </w:r>
      </w:hyperlink>
      <w:r w:rsidRPr="00967D54">
        <w:rPr>
          <w:rFonts w:ascii="Times New Roman" w:hAnsi="Times New Roman" w:cs="Times New Roman"/>
          <w:color w:val="000000"/>
          <w:sz w:val="16"/>
          <w:szCs w:val="16"/>
        </w:rPr>
        <w:t> </w:t>
      </w:r>
      <w:r w:rsidRPr="00967D54">
        <w:rPr>
          <w:rFonts w:ascii="Times New Roman" w:hAnsi="Times New Roman" w:cs="Times New Roman"/>
          <w:color w:val="22272F"/>
          <w:sz w:val="16"/>
          <w:szCs w:val="16"/>
        </w:rPr>
        <w:t>Правил, с соблюдением требований </w:t>
      </w:r>
      <w:hyperlink r:id="rId23" w:anchor="/document/70803770/entry/1021" w:history="1">
        <w:r w:rsidRPr="00967D54">
          <w:rPr>
            <w:rStyle w:val="af0"/>
            <w:rFonts w:ascii="Times New Roman" w:hAnsi="Times New Roman" w:cs="Times New Roman"/>
            <w:color w:val="000000"/>
            <w:sz w:val="16"/>
            <w:szCs w:val="16"/>
          </w:rPr>
          <w:t>пункта 21</w:t>
        </w:r>
      </w:hyperlink>
      <w:r w:rsidRPr="00967D54">
        <w:rPr>
          <w:rFonts w:ascii="Times New Roman" w:hAnsi="Times New Roman" w:cs="Times New Roman"/>
          <w:color w:val="000000"/>
          <w:sz w:val="16"/>
          <w:szCs w:val="16"/>
        </w:rPr>
        <w:t> </w:t>
      </w:r>
      <w:r w:rsidRPr="00967D54">
        <w:rPr>
          <w:rFonts w:ascii="Times New Roman" w:hAnsi="Times New Roman" w:cs="Times New Roman"/>
          <w:color w:val="22272F"/>
          <w:sz w:val="16"/>
          <w:szCs w:val="16"/>
        </w:rPr>
        <w:t>Правил.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24" w:anchor="/document/70803770/entry/1027" w:history="1">
        <w:r w:rsidRPr="00967D54">
          <w:rPr>
            <w:rStyle w:val="af0"/>
            <w:rFonts w:ascii="Times New Roman" w:hAnsi="Times New Roman" w:cs="Times New Roman"/>
            <w:color w:val="000000"/>
            <w:sz w:val="16"/>
            <w:szCs w:val="16"/>
          </w:rPr>
          <w:t>пунктах 27</w:t>
        </w:r>
      </w:hyperlink>
      <w:r w:rsidRPr="00967D54">
        <w:rPr>
          <w:rFonts w:ascii="Times New Roman" w:hAnsi="Times New Roman" w:cs="Times New Roman"/>
          <w:color w:val="000000"/>
          <w:sz w:val="16"/>
          <w:szCs w:val="16"/>
        </w:rPr>
        <w:t> и </w:t>
      </w:r>
      <w:hyperlink r:id="rId25" w:anchor="/document/70803770/entry/1029" w:history="1">
        <w:r w:rsidRPr="00967D54">
          <w:rPr>
            <w:rStyle w:val="af0"/>
            <w:rFonts w:ascii="Times New Roman" w:hAnsi="Times New Roman" w:cs="Times New Roman"/>
            <w:color w:val="000000"/>
            <w:sz w:val="16"/>
            <w:szCs w:val="16"/>
          </w:rPr>
          <w:t>29</w:t>
        </w:r>
      </w:hyperlink>
      <w:r w:rsidRPr="00967D54">
        <w:rPr>
          <w:rFonts w:ascii="Times New Roman" w:hAnsi="Times New Roman" w:cs="Times New Roman"/>
          <w:color w:val="000000"/>
          <w:sz w:val="16"/>
          <w:szCs w:val="16"/>
        </w:rPr>
        <w:t> </w:t>
      </w:r>
      <w:r w:rsidRPr="00967D54">
        <w:rPr>
          <w:rFonts w:ascii="Times New Roman" w:hAnsi="Times New Roman" w:cs="Times New Roman"/>
          <w:color w:val="22272F"/>
          <w:sz w:val="16"/>
          <w:szCs w:val="16"/>
        </w:rPr>
        <w:t xml:space="preserve"> Правил.</w:t>
      </w:r>
    </w:p>
    <w:bookmarkEnd w:id="30"/>
    <w:p w:rsidR="00967D54" w:rsidRPr="00967D54" w:rsidRDefault="00967D54" w:rsidP="00967D54">
      <w:pPr>
        <w:pStyle w:val="ConsPlusTitle"/>
        <w:ind w:right="-50" w:firstLine="709"/>
        <w:jc w:val="both"/>
        <w:outlineLvl w:val="2"/>
        <w:rPr>
          <w:rFonts w:ascii="Times New Roman" w:hAnsi="Times New Roman" w:cs="Times New Roman"/>
          <w:b w:val="0"/>
          <w:sz w:val="16"/>
          <w:szCs w:val="16"/>
        </w:rPr>
      </w:pPr>
      <w:r w:rsidRPr="00967D54">
        <w:rPr>
          <w:rFonts w:ascii="Times New Roman" w:hAnsi="Times New Roman" w:cs="Times New Roman"/>
          <w:b w:val="0"/>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области(далее - профилирование), а также результата, за предоставлением которого обратился заявитель.</w:t>
      </w:r>
    </w:p>
    <w:p w:rsidR="00967D54" w:rsidRPr="00967D54" w:rsidRDefault="00967D54" w:rsidP="00967D54">
      <w:pPr>
        <w:pStyle w:val="ConsPlusTitle"/>
        <w:ind w:right="-50" w:firstLine="709"/>
        <w:jc w:val="both"/>
        <w:outlineLvl w:val="2"/>
        <w:rPr>
          <w:rFonts w:ascii="Times New Roman" w:hAnsi="Times New Roman" w:cs="Times New Roman"/>
          <w:b w:val="0"/>
          <w:sz w:val="16"/>
          <w:szCs w:val="16"/>
        </w:rPr>
      </w:pPr>
    </w:p>
    <w:p w:rsidR="00967D54" w:rsidRPr="00967D54" w:rsidRDefault="00967D54" w:rsidP="00967D54">
      <w:pPr>
        <w:spacing w:after="0" w:line="240" w:lineRule="auto"/>
        <w:ind w:right="-50" w:firstLine="709"/>
        <w:jc w:val="center"/>
        <w:rPr>
          <w:rFonts w:ascii="Times New Roman" w:hAnsi="Times New Roman" w:cs="Times New Roman"/>
          <w:sz w:val="16"/>
          <w:szCs w:val="16"/>
        </w:rPr>
      </w:pPr>
      <w:r w:rsidRPr="00967D54">
        <w:rPr>
          <w:rFonts w:ascii="Times New Roman" w:hAnsi="Times New Roman" w:cs="Times New Roman"/>
          <w:sz w:val="16"/>
          <w:szCs w:val="16"/>
        </w:rPr>
        <w:t>3. Муниципальная услуга предоставляется заявителю в соответствии с вариантом предоставления муниципальной услуги</w:t>
      </w:r>
    </w:p>
    <w:p w:rsidR="00967D54" w:rsidRPr="00967D54" w:rsidRDefault="00967D54" w:rsidP="00967D54">
      <w:pPr>
        <w:spacing w:after="0" w:line="240" w:lineRule="auto"/>
        <w:ind w:right="-50" w:firstLine="709"/>
        <w:jc w:val="center"/>
        <w:rPr>
          <w:rFonts w:ascii="Times New Roman" w:hAnsi="Times New Roman" w:cs="Times New Roman"/>
          <w:sz w:val="16"/>
          <w:szCs w:val="16"/>
        </w:rPr>
      </w:pP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3.1. Предоставление Услуги осуществляется на основании заполненного и подписанного Заявителем заявления.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 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4 к настоящему Регламенту.</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(далее – ЕГПУ, Портал) заявителю обеспечиваются: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получение информации о сроках предоставления муниципальной услуги;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формирование запроса; </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получение результата предоставления услуги;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получение сведений о ходе выполнения запроса;</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осуществление оценки качества предоставления услуги;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67D54" w:rsidRPr="00967D54" w:rsidRDefault="00967D54" w:rsidP="00967D54">
      <w:pPr>
        <w:pStyle w:val="af1"/>
        <w:spacing w:after="0"/>
        <w:ind w:right="-50" w:firstLine="709"/>
        <w:jc w:val="both"/>
        <w:rPr>
          <w:sz w:val="16"/>
          <w:szCs w:val="16"/>
        </w:rPr>
      </w:pPr>
    </w:p>
    <w:p w:rsidR="00967D54" w:rsidRPr="00967D54" w:rsidRDefault="00967D54" w:rsidP="00967D54">
      <w:pPr>
        <w:pStyle w:val="af1"/>
        <w:spacing w:after="0"/>
        <w:ind w:right="-50" w:firstLine="709"/>
        <w:jc w:val="center"/>
        <w:rPr>
          <w:bCs/>
          <w:sz w:val="16"/>
          <w:szCs w:val="16"/>
        </w:rPr>
      </w:pPr>
      <w:bookmarkStart w:id="31" w:name="sub_402"/>
      <w:r w:rsidRPr="00967D54">
        <w:rPr>
          <w:bCs/>
          <w:sz w:val="16"/>
          <w:szCs w:val="16"/>
        </w:rPr>
        <w:t>II. Стандарт предоставления муниципальной услуги</w:t>
      </w:r>
      <w:bookmarkEnd w:id="31"/>
    </w:p>
    <w:p w:rsidR="00967D54" w:rsidRPr="00967D54" w:rsidRDefault="00967D54" w:rsidP="00967D54">
      <w:pPr>
        <w:pStyle w:val="af1"/>
        <w:spacing w:after="0"/>
        <w:ind w:right="-50" w:firstLine="709"/>
        <w:jc w:val="center"/>
        <w:rPr>
          <w:bCs/>
          <w:sz w:val="16"/>
          <w:szCs w:val="16"/>
        </w:rPr>
      </w:pPr>
      <w:bookmarkStart w:id="32" w:name="sub_421"/>
      <w:r w:rsidRPr="00967D54">
        <w:rPr>
          <w:bCs/>
          <w:sz w:val="16"/>
          <w:szCs w:val="16"/>
        </w:rPr>
        <w:t>Наименование муниципальной услуги</w:t>
      </w:r>
      <w:bookmarkEnd w:id="32"/>
    </w:p>
    <w:p w:rsidR="00967D54" w:rsidRPr="00967D54" w:rsidRDefault="00967D54" w:rsidP="00967D54">
      <w:pPr>
        <w:pStyle w:val="af1"/>
        <w:spacing w:after="0"/>
        <w:ind w:right="-50" w:firstLine="709"/>
        <w:jc w:val="both"/>
        <w:rPr>
          <w:bCs/>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bookmarkStart w:id="33" w:name="sub_4009"/>
      <w:r w:rsidRPr="00967D54">
        <w:rPr>
          <w:rFonts w:ascii="Times New Roman" w:hAnsi="Times New Roman" w:cs="Times New Roman"/>
          <w:sz w:val="16"/>
          <w:szCs w:val="16"/>
        </w:rPr>
        <w:t xml:space="preserve">6. Наименование муниципальной услуги: </w:t>
      </w:r>
      <w:bookmarkEnd w:id="33"/>
      <w:r w:rsidRPr="00967D54">
        <w:rPr>
          <w:rFonts w:ascii="Times New Roman" w:hAnsi="Times New Roman" w:cs="Times New Roman"/>
          <w:sz w:val="16"/>
          <w:szCs w:val="16"/>
        </w:rPr>
        <w:t>«Присвоение адреса объекту адресации, изменение и аннулирование такого адреса».</w:t>
      </w:r>
    </w:p>
    <w:p w:rsidR="00967D54" w:rsidRPr="00967D54" w:rsidRDefault="00967D54" w:rsidP="00967D54">
      <w:pPr>
        <w:spacing w:after="0" w:line="240" w:lineRule="auto"/>
        <w:ind w:right="2" w:firstLine="709"/>
        <w:jc w:val="both"/>
        <w:rPr>
          <w:rFonts w:ascii="Times New Roman" w:hAnsi="Times New Roman" w:cs="Times New Roman"/>
          <w:b/>
          <w:bCs/>
          <w:sz w:val="16"/>
          <w:szCs w:val="16"/>
        </w:rPr>
      </w:pPr>
      <w:r w:rsidRPr="00967D54">
        <w:rPr>
          <w:rFonts w:ascii="Times New Roman" w:hAnsi="Times New Roman" w:cs="Times New Roman"/>
          <w:sz w:val="16"/>
          <w:szCs w:val="16"/>
        </w:rPr>
        <w:t>7. Муниципальная услуга носит заявительный порядок обращения.</w:t>
      </w:r>
    </w:p>
    <w:p w:rsidR="00967D54" w:rsidRPr="00967D54" w:rsidRDefault="00967D54" w:rsidP="00967D54">
      <w:pPr>
        <w:pStyle w:val="af1"/>
        <w:spacing w:after="0"/>
        <w:ind w:right="2" w:firstLine="709"/>
        <w:jc w:val="center"/>
        <w:rPr>
          <w:b/>
          <w:bCs/>
          <w:sz w:val="16"/>
          <w:szCs w:val="16"/>
        </w:rPr>
      </w:pPr>
    </w:p>
    <w:p w:rsidR="00967D54" w:rsidRPr="00967D54" w:rsidRDefault="00967D54" w:rsidP="00967D54">
      <w:pPr>
        <w:spacing w:after="0" w:line="240" w:lineRule="auto"/>
        <w:ind w:right="-50" w:firstLine="709"/>
        <w:jc w:val="center"/>
        <w:outlineLvl w:val="0"/>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Наименование органа, предоставляющего муниципальную услугу</w:t>
      </w:r>
    </w:p>
    <w:p w:rsidR="00967D54" w:rsidRPr="00967D54" w:rsidRDefault="00967D54" w:rsidP="00967D54">
      <w:pPr>
        <w:spacing w:after="0" w:line="240" w:lineRule="auto"/>
        <w:ind w:right="-50" w:firstLine="709"/>
        <w:jc w:val="both"/>
        <w:rPr>
          <w:rFonts w:ascii="Times New Roman" w:hAnsi="Times New Roman" w:cs="Times New Roman"/>
          <w:bCs/>
          <w:color w:val="26282F"/>
          <w:sz w:val="16"/>
          <w:szCs w:val="16"/>
        </w:rPr>
      </w:pPr>
    </w:p>
    <w:p w:rsidR="00967D54" w:rsidRPr="00967D54" w:rsidRDefault="00967D54" w:rsidP="00967D54">
      <w:pPr>
        <w:spacing w:after="0" w:line="240" w:lineRule="auto"/>
        <w:ind w:right="-50" w:firstLine="709"/>
        <w:jc w:val="both"/>
        <w:rPr>
          <w:rFonts w:ascii="Times New Roman" w:hAnsi="Times New Roman" w:cs="Times New Roman"/>
          <w:sz w:val="16"/>
          <w:szCs w:val="16"/>
        </w:rPr>
      </w:pPr>
      <w:bookmarkStart w:id="34" w:name="sub_4011"/>
      <w:r w:rsidRPr="00967D54">
        <w:rPr>
          <w:rFonts w:ascii="Times New Roman" w:hAnsi="Times New Roman" w:cs="Times New Roman"/>
          <w:sz w:val="16"/>
          <w:szCs w:val="16"/>
        </w:rPr>
        <w:t>8. Муниципальная услуга</w:t>
      </w:r>
      <w:bookmarkEnd w:id="34"/>
      <w:r w:rsidRPr="00967D54">
        <w:rPr>
          <w:rFonts w:ascii="Times New Roman" w:hAnsi="Times New Roman" w:cs="Times New Roman"/>
          <w:sz w:val="16"/>
          <w:szCs w:val="16"/>
        </w:rPr>
        <w:t xml:space="preserve"> предоставляется администрацией Спасского сельсовета Саракташского района Оренбургской области (далее – уполномоченный орган). </w:t>
      </w:r>
    </w:p>
    <w:p w:rsidR="00967D54" w:rsidRPr="00967D54" w:rsidRDefault="00967D54" w:rsidP="00967D54">
      <w:pPr>
        <w:spacing w:after="0" w:line="240" w:lineRule="auto"/>
        <w:ind w:right="-50" w:firstLine="709"/>
        <w:jc w:val="both"/>
        <w:rPr>
          <w:rFonts w:ascii="Times New Roman" w:hAnsi="Times New Roman" w:cs="Times New Roman"/>
          <w:sz w:val="16"/>
          <w:szCs w:val="16"/>
        </w:rPr>
      </w:pPr>
      <w:bookmarkStart w:id="35" w:name="sub_4012"/>
      <w:r w:rsidRPr="00967D54">
        <w:rPr>
          <w:rFonts w:ascii="Times New Roman" w:hAnsi="Times New Roman" w:cs="Times New Roman"/>
          <w:sz w:val="16"/>
          <w:szCs w:val="16"/>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967D54" w:rsidRPr="00967D54" w:rsidRDefault="00967D54" w:rsidP="00967D54">
      <w:pPr>
        <w:pStyle w:val="ConsPlusNormal0"/>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35"/>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Спасского сельсовета Саракташского района Оренбургской области </w:t>
      </w:r>
      <w:r w:rsidRPr="00967D54">
        <w:rPr>
          <w:rFonts w:ascii="Times New Roman" w:eastAsia="Times New Roman" w:hAnsi="Times New Roman" w:cs="Times New Roman"/>
          <w:color w:val="000000"/>
          <w:sz w:val="16"/>
          <w:szCs w:val="16"/>
        </w:rPr>
        <w:t>https://www.</w:t>
      </w:r>
      <w:r w:rsidRPr="00967D54">
        <w:rPr>
          <w:rFonts w:ascii="Times New Roman" w:eastAsia="Times New Roman" w:hAnsi="Times New Roman" w:cs="Times New Roman"/>
          <w:color w:val="000000"/>
          <w:sz w:val="16"/>
          <w:szCs w:val="16"/>
          <w:lang w:val="en-US"/>
        </w:rPr>
        <w:t>admspasskoe</w:t>
      </w:r>
      <w:r w:rsidRPr="00967D54">
        <w:rPr>
          <w:rFonts w:ascii="Times New Roman" w:eastAsia="Times New Roman" w:hAnsi="Times New Roman" w:cs="Times New Roman"/>
          <w:color w:val="000000"/>
          <w:sz w:val="16"/>
          <w:szCs w:val="16"/>
        </w:rPr>
        <w:t xml:space="preserve"> </w:t>
      </w:r>
      <w:r w:rsidRPr="00967D54">
        <w:rPr>
          <w:rFonts w:ascii="Times New Roman" w:eastAsia="Times New Roman" w:hAnsi="Times New Roman" w:cs="Times New Roman"/>
          <w:sz w:val="16"/>
          <w:szCs w:val="16"/>
          <w:u w:val="single"/>
        </w:rPr>
        <w:t>,</w:t>
      </w:r>
      <w:r w:rsidRPr="00967D54">
        <w:rPr>
          <w:rFonts w:ascii="Times New Roman" w:hAnsi="Times New Roman" w:cs="Times New Roman"/>
          <w:sz w:val="16"/>
          <w:szCs w:val="16"/>
          <w:u w:val="single"/>
        </w:rPr>
        <w:t xml:space="preserve"> </w:t>
      </w:r>
      <w:r w:rsidRPr="00967D54">
        <w:rPr>
          <w:rFonts w:ascii="Times New Roman" w:hAnsi="Times New Roman" w:cs="Times New Roman"/>
          <w:sz w:val="16"/>
          <w:szCs w:val="16"/>
        </w:rPr>
        <w:t xml:space="preserve">в Реестре государственных (муниципальных) услуг (функций) Оренбургской области (далее - Реестр), а также в электронной форме через Портал. </w:t>
      </w:r>
    </w:p>
    <w:p w:rsid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Справочная информация о местонахождении, графике работы, контактных телефонах многофункциональных центров </w:t>
      </w:r>
    </w:p>
    <w:p w:rsidR="00967D54" w:rsidRDefault="00967D54" w:rsidP="00967D54">
      <w:pPr>
        <w:spacing w:after="0" w:line="240" w:lineRule="auto"/>
        <w:ind w:right="-50" w:firstLine="709"/>
        <w:jc w:val="both"/>
        <w:rPr>
          <w:rFonts w:ascii="Times New Roman" w:hAnsi="Times New Roman" w:cs="Times New Roman"/>
          <w:sz w:val="16"/>
          <w:szCs w:val="16"/>
        </w:rPr>
      </w:pPr>
    </w:p>
    <w:p w:rsidR="00967D54" w:rsidRDefault="00967D54" w:rsidP="00967D54">
      <w:pPr>
        <w:spacing w:after="0" w:line="240" w:lineRule="auto"/>
        <w:ind w:right="-50" w:firstLine="709"/>
        <w:jc w:val="both"/>
        <w:rPr>
          <w:rFonts w:ascii="Times New Roman" w:hAnsi="Times New Roman" w:cs="Times New Roman"/>
          <w:sz w:val="16"/>
          <w:szCs w:val="16"/>
        </w:rPr>
      </w:pPr>
    </w:p>
    <w:p w:rsidR="00967D54" w:rsidRDefault="00967D54" w:rsidP="00967D54">
      <w:pPr>
        <w:spacing w:after="0" w:line="240" w:lineRule="auto"/>
        <w:ind w:right="-50" w:firstLine="709"/>
        <w:jc w:val="both"/>
        <w:rPr>
          <w:rFonts w:ascii="Times New Roman" w:hAnsi="Times New Roman" w:cs="Times New Roman"/>
          <w:sz w:val="16"/>
          <w:szCs w:val="16"/>
        </w:rPr>
      </w:pPr>
    </w:p>
    <w:p w:rsidR="00967D54" w:rsidRPr="00967D54" w:rsidRDefault="00967D54" w:rsidP="00967D54">
      <w:pPr>
        <w:spacing w:after="0" w:line="240" w:lineRule="auto"/>
        <w:ind w:right="-50" w:firstLine="709"/>
        <w:jc w:val="both"/>
        <w:rPr>
          <w:rFonts w:ascii="Times New Roman" w:hAnsi="Times New Roman" w:cs="Times New Roman"/>
          <w:sz w:val="16"/>
          <w:szCs w:val="16"/>
        </w:rPr>
      </w:pPr>
      <w:r w:rsidRPr="00967D54">
        <w:rPr>
          <w:rFonts w:ascii="Times New Roman" w:hAnsi="Times New Roman" w:cs="Times New Roman"/>
          <w:sz w:val="16"/>
          <w:szCs w:val="16"/>
        </w:rPr>
        <w:t>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67D54" w:rsidRPr="00967D54" w:rsidRDefault="00967D54" w:rsidP="00967D54">
      <w:pPr>
        <w:spacing w:after="0" w:line="240" w:lineRule="auto"/>
        <w:ind w:right="-50" w:firstLine="709"/>
        <w:jc w:val="both"/>
        <w:rPr>
          <w:rFonts w:ascii="Times New Roman" w:hAnsi="Times New Roman" w:cs="Times New Roman"/>
          <w:sz w:val="16"/>
          <w:szCs w:val="16"/>
        </w:rPr>
      </w:pPr>
    </w:p>
    <w:p w:rsidR="00967D54" w:rsidRPr="00967D54" w:rsidRDefault="00967D54" w:rsidP="00967D54">
      <w:pPr>
        <w:spacing w:after="0" w:line="240" w:lineRule="auto"/>
        <w:ind w:right="-50" w:firstLine="709"/>
        <w:jc w:val="center"/>
        <w:outlineLvl w:val="0"/>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Результат предоставления муниципальной услуги</w:t>
      </w:r>
    </w:p>
    <w:p w:rsidR="00967D54" w:rsidRPr="00967D54" w:rsidRDefault="00967D54" w:rsidP="00967D54">
      <w:pPr>
        <w:spacing w:after="0" w:line="240" w:lineRule="auto"/>
        <w:ind w:right="-50" w:firstLine="709"/>
        <w:jc w:val="both"/>
        <w:rPr>
          <w:rFonts w:ascii="Times New Roman" w:hAnsi="Times New Roman" w:cs="Times New Roman"/>
          <w:bCs/>
          <w:color w:val="26282F"/>
          <w:sz w:val="16"/>
          <w:szCs w:val="16"/>
        </w:rPr>
      </w:pPr>
    </w:p>
    <w:p w:rsidR="00967D54" w:rsidRPr="00967D54" w:rsidRDefault="00967D54" w:rsidP="00967D54">
      <w:pPr>
        <w:tabs>
          <w:tab w:val="left" w:pos="1407"/>
        </w:tabs>
        <w:spacing w:after="0" w:line="240" w:lineRule="auto"/>
        <w:ind w:right="2" w:firstLine="709"/>
        <w:rPr>
          <w:rFonts w:ascii="Times New Roman" w:hAnsi="Times New Roman" w:cs="Times New Roman"/>
          <w:sz w:val="16"/>
          <w:szCs w:val="16"/>
        </w:rPr>
      </w:pPr>
      <w:r w:rsidRPr="00967D54">
        <w:rPr>
          <w:rFonts w:ascii="Times New Roman" w:hAnsi="Times New Roman" w:cs="Times New Roman"/>
          <w:sz w:val="16"/>
          <w:szCs w:val="16"/>
        </w:rPr>
        <w:t>11.Результатом предоставления Услуги является:</w:t>
      </w:r>
    </w:p>
    <w:p w:rsidR="00967D54" w:rsidRPr="00967D54" w:rsidRDefault="00967D54" w:rsidP="00967D54">
      <w:pPr>
        <w:pStyle w:val="a1"/>
        <w:widowControl w:val="0"/>
        <w:numPr>
          <w:ilvl w:val="0"/>
          <w:numId w:val="45"/>
        </w:numPr>
        <w:tabs>
          <w:tab w:val="left" w:pos="1081"/>
        </w:tabs>
        <w:suppressAutoHyphens/>
        <w:autoSpaceDE w:val="0"/>
        <w:ind w:left="0" w:right="2" w:firstLine="709"/>
        <w:contextualSpacing w:val="0"/>
        <w:jc w:val="both"/>
        <w:rPr>
          <w:sz w:val="16"/>
          <w:szCs w:val="16"/>
        </w:rPr>
      </w:pPr>
      <w:r w:rsidRPr="00967D54">
        <w:rPr>
          <w:sz w:val="16"/>
          <w:szCs w:val="16"/>
        </w:rPr>
        <w:t>Выдача (направление) решения Уполномоченного органа о присвоении адреса объекту адресации;</w:t>
      </w:r>
    </w:p>
    <w:p w:rsidR="00967D54" w:rsidRPr="00967D54" w:rsidRDefault="00967D54" w:rsidP="00967D54">
      <w:pPr>
        <w:pStyle w:val="a1"/>
        <w:widowControl w:val="0"/>
        <w:numPr>
          <w:ilvl w:val="0"/>
          <w:numId w:val="45"/>
        </w:numPr>
        <w:tabs>
          <w:tab w:val="left" w:pos="1081"/>
        </w:tabs>
        <w:suppressAutoHyphens/>
        <w:autoSpaceDE w:val="0"/>
        <w:ind w:left="0" w:right="2" w:firstLine="709"/>
        <w:contextualSpacing w:val="0"/>
        <w:jc w:val="both"/>
        <w:rPr>
          <w:sz w:val="16"/>
          <w:szCs w:val="16"/>
        </w:rPr>
      </w:pPr>
      <w:r w:rsidRPr="00967D54">
        <w:rPr>
          <w:sz w:val="16"/>
          <w:szCs w:val="1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67D54" w:rsidRPr="00967D54" w:rsidRDefault="00967D54" w:rsidP="00967D54">
      <w:pPr>
        <w:pStyle w:val="a1"/>
        <w:widowControl w:val="0"/>
        <w:numPr>
          <w:ilvl w:val="0"/>
          <w:numId w:val="45"/>
        </w:numPr>
        <w:tabs>
          <w:tab w:val="left" w:pos="1081"/>
        </w:tabs>
        <w:suppressAutoHyphens/>
        <w:autoSpaceDE w:val="0"/>
        <w:ind w:left="0" w:right="2" w:firstLine="709"/>
        <w:contextualSpacing w:val="0"/>
        <w:jc w:val="both"/>
        <w:rPr>
          <w:sz w:val="16"/>
          <w:szCs w:val="16"/>
        </w:rPr>
      </w:pPr>
      <w:r w:rsidRPr="00967D54">
        <w:rPr>
          <w:sz w:val="16"/>
          <w:szCs w:val="16"/>
        </w:rPr>
        <w:t>Решение Уполномоченного органа об изменении адреса объекту адресации;</w:t>
      </w:r>
    </w:p>
    <w:p w:rsidR="00967D54" w:rsidRPr="00967D54" w:rsidRDefault="00967D54" w:rsidP="00967D54">
      <w:pPr>
        <w:pStyle w:val="a1"/>
        <w:widowControl w:val="0"/>
        <w:numPr>
          <w:ilvl w:val="0"/>
          <w:numId w:val="45"/>
        </w:numPr>
        <w:tabs>
          <w:tab w:val="left" w:pos="1074"/>
        </w:tabs>
        <w:suppressAutoHyphens/>
        <w:autoSpaceDE w:val="0"/>
        <w:ind w:left="0" w:right="2" w:firstLine="709"/>
        <w:contextualSpacing w:val="0"/>
        <w:jc w:val="both"/>
        <w:rPr>
          <w:sz w:val="16"/>
          <w:szCs w:val="16"/>
        </w:rPr>
      </w:pPr>
      <w:r w:rsidRPr="00967D54">
        <w:rPr>
          <w:sz w:val="16"/>
          <w:szCs w:val="16"/>
        </w:rPr>
        <w:t>выдача (направление) решения Уполномоченного органа об отказе в присвоении объекту адресации адреса или аннулировании его адреса;</w:t>
      </w:r>
    </w:p>
    <w:p w:rsidR="00967D54" w:rsidRPr="00967D54" w:rsidRDefault="00967D54" w:rsidP="00967D54">
      <w:pPr>
        <w:pStyle w:val="a1"/>
        <w:widowControl w:val="0"/>
        <w:numPr>
          <w:ilvl w:val="0"/>
          <w:numId w:val="45"/>
        </w:numPr>
        <w:tabs>
          <w:tab w:val="left" w:pos="1074"/>
        </w:tabs>
        <w:suppressAutoHyphens/>
        <w:autoSpaceDE w:val="0"/>
        <w:ind w:left="0" w:right="2" w:firstLine="709"/>
        <w:contextualSpacing w:val="0"/>
        <w:jc w:val="both"/>
        <w:rPr>
          <w:sz w:val="16"/>
          <w:szCs w:val="16"/>
        </w:rPr>
      </w:pPr>
      <w:r w:rsidRPr="00967D54">
        <w:rPr>
          <w:sz w:val="16"/>
          <w:szCs w:val="16"/>
        </w:rPr>
        <w:t>исправление допущенных опечаток и ошибок в выданном в результате предоставления муниципальной услуги решении уполномоченного органа.</w:t>
      </w:r>
    </w:p>
    <w:p w:rsidR="00967D54" w:rsidRPr="00967D54" w:rsidRDefault="00967D54" w:rsidP="00967D54">
      <w:pPr>
        <w:pStyle w:val="af1"/>
        <w:tabs>
          <w:tab w:val="left" w:pos="851"/>
        </w:tabs>
        <w:spacing w:after="0"/>
        <w:ind w:right="2" w:firstLine="709"/>
        <w:jc w:val="both"/>
        <w:rPr>
          <w:sz w:val="16"/>
          <w:szCs w:val="16"/>
        </w:rPr>
      </w:pPr>
      <w:r w:rsidRPr="00967D54">
        <w:rPr>
          <w:sz w:val="16"/>
          <w:szCs w:val="16"/>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67D54" w:rsidRPr="00967D54" w:rsidRDefault="00967D54" w:rsidP="00967D54">
      <w:pPr>
        <w:pStyle w:val="af1"/>
        <w:tabs>
          <w:tab w:val="left" w:pos="851"/>
        </w:tabs>
        <w:spacing w:after="0"/>
        <w:ind w:right="2" w:firstLine="709"/>
        <w:jc w:val="both"/>
        <w:rPr>
          <w:sz w:val="16"/>
          <w:szCs w:val="16"/>
        </w:rPr>
      </w:pPr>
      <w:r w:rsidRPr="00967D54">
        <w:rPr>
          <w:sz w:val="16"/>
          <w:szCs w:val="16"/>
        </w:rPr>
        <w:t>Рекомендуемый образец формы решения о присвоении адреса объекту адресации справочно приведен в Приложении № 1 к настоящему Регламенту.</w:t>
      </w:r>
    </w:p>
    <w:p w:rsidR="00967D54" w:rsidRPr="00967D54" w:rsidRDefault="00967D54" w:rsidP="00967D54">
      <w:pPr>
        <w:pStyle w:val="af1"/>
        <w:tabs>
          <w:tab w:val="left" w:pos="851"/>
          <w:tab w:val="left" w:pos="1134"/>
          <w:tab w:val="left" w:pos="1276"/>
        </w:tabs>
        <w:spacing w:after="0"/>
        <w:ind w:right="2" w:firstLine="709"/>
        <w:jc w:val="both"/>
        <w:rPr>
          <w:sz w:val="16"/>
          <w:szCs w:val="16"/>
        </w:rPr>
      </w:pPr>
      <w:r w:rsidRPr="00967D54">
        <w:rPr>
          <w:sz w:val="16"/>
          <w:szCs w:val="16"/>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67D54" w:rsidRPr="00967D54" w:rsidRDefault="00967D54" w:rsidP="00967D54">
      <w:pPr>
        <w:pStyle w:val="af1"/>
        <w:tabs>
          <w:tab w:val="left" w:pos="851"/>
          <w:tab w:val="left" w:pos="1134"/>
          <w:tab w:val="left" w:pos="1276"/>
        </w:tabs>
        <w:spacing w:after="0"/>
        <w:ind w:right="2" w:firstLine="709"/>
        <w:jc w:val="both"/>
        <w:rPr>
          <w:sz w:val="16"/>
          <w:szCs w:val="16"/>
        </w:rPr>
      </w:pPr>
      <w:r w:rsidRPr="00967D54">
        <w:rPr>
          <w:sz w:val="16"/>
          <w:szCs w:val="16"/>
        </w:rPr>
        <w:t>Рекомендуемый образец формы решения об аннулировании адреса объекта адресации справочно приведен в Приложении № 1.1 к настоящему Регламенту.</w:t>
      </w:r>
    </w:p>
    <w:p w:rsidR="00967D54" w:rsidRPr="00967D54" w:rsidRDefault="00967D54" w:rsidP="00967D54">
      <w:pPr>
        <w:pStyle w:val="af1"/>
        <w:tabs>
          <w:tab w:val="left" w:pos="851"/>
          <w:tab w:val="left" w:pos="1134"/>
          <w:tab w:val="left" w:pos="1276"/>
        </w:tabs>
        <w:spacing w:after="0"/>
        <w:ind w:right="2" w:firstLine="709"/>
        <w:jc w:val="both"/>
        <w:rPr>
          <w:sz w:val="16"/>
          <w:szCs w:val="16"/>
        </w:rPr>
      </w:pPr>
      <w:r w:rsidRPr="00967D54">
        <w:rPr>
          <w:sz w:val="16"/>
          <w:szCs w:val="16"/>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1.2 к настоящему Регламенту.</w:t>
      </w:r>
    </w:p>
    <w:p w:rsidR="00967D54" w:rsidRPr="00967D54" w:rsidRDefault="00967D54" w:rsidP="00967D54">
      <w:pPr>
        <w:pStyle w:val="af1"/>
        <w:tabs>
          <w:tab w:val="left" w:pos="851"/>
          <w:tab w:val="left" w:pos="1134"/>
          <w:tab w:val="left" w:pos="1276"/>
        </w:tabs>
        <w:spacing w:after="0"/>
        <w:ind w:right="2" w:firstLine="709"/>
        <w:jc w:val="both"/>
        <w:rPr>
          <w:sz w:val="16"/>
          <w:szCs w:val="16"/>
        </w:rPr>
      </w:pPr>
      <w:r w:rsidRPr="00967D54">
        <w:rPr>
          <w:sz w:val="16"/>
          <w:szCs w:val="16"/>
        </w:rPr>
        <w:t>12.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67D54" w:rsidRPr="00967D54" w:rsidRDefault="00967D54" w:rsidP="00967D54">
      <w:pPr>
        <w:tabs>
          <w:tab w:val="left" w:pos="709"/>
          <w:tab w:val="left" w:pos="1134"/>
          <w:tab w:val="left" w:pos="1276"/>
        </w:tabs>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13.Заявителю в качестве результата предоставления муниципальной услуги обеспечивается по его выбору возможность получения:</w:t>
      </w:r>
    </w:p>
    <w:p w:rsidR="00967D54" w:rsidRPr="00967D54" w:rsidRDefault="00967D54" w:rsidP="00967D54">
      <w:pPr>
        <w:tabs>
          <w:tab w:val="left" w:pos="709"/>
          <w:tab w:val="left" w:pos="1134"/>
          <w:tab w:val="left" w:pos="1276"/>
        </w:tabs>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67D54" w:rsidRPr="00967D54" w:rsidRDefault="00967D54" w:rsidP="00967D54">
      <w:pPr>
        <w:tabs>
          <w:tab w:val="left" w:pos="709"/>
          <w:tab w:val="left" w:pos="1134"/>
          <w:tab w:val="left" w:pos="1276"/>
        </w:tabs>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67D54" w:rsidRPr="00967D54" w:rsidRDefault="00967D54" w:rsidP="00967D54">
      <w:pPr>
        <w:tabs>
          <w:tab w:val="left" w:pos="709"/>
          <w:tab w:val="left" w:pos="1134"/>
          <w:tab w:val="left" w:pos="1276"/>
        </w:tabs>
        <w:spacing w:after="0" w:line="240" w:lineRule="auto"/>
        <w:ind w:right="2" w:firstLine="709"/>
        <w:jc w:val="both"/>
        <w:rPr>
          <w:rFonts w:ascii="Times New Roman" w:hAnsi="Times New Roman" w:cs="Times New Roman"/>
          <w:sz w:val="16"/>
          <w:szCs w:val="16"/>
        </w:rPr>
      </w:pPr>
    </w:p>
    <w:p w:rsidR="00967D54" w:rsidRPr="00967D54" w:rsidRDefault="00967D54" w:rsidP="00967D54">
      <w:pPr>
        <w:pStyle w:val="1"/>
        <w:keepLines w:val="0"/>
        <w:tabs>
          <w:tab w:val="left" w:pos="0"/>
        </w:tabs>
        <w:suppressAutoHyphens/>
        <w:spacing w:before="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Срок предоставления муниципальной услуги</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14.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а) в случае подачи заявления на бумажном носителе в орган местного самоуправления или через многофункциональный центр – в срок не более 10 рабочих дней со дня поступления заявления;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б) в случае подачи заявления в форме электронного документа – в срок не более 5 рабочих дней со дня поступления заявления.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15. В случае представления заявления через многофункциональный центр срок, указанный в пункте 14 настоящего регламента, исчисляется со дня передачи многофункциональным центром заявления и документов, указанных в пункте 34 Правил (при их наличии), в уполномоченный орган.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14 настоящего Регламента.</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center"/>
        <w:outlineLvl w:val="0"/>
        <w:rPr>
          <w:rFonts w:ascii="Times New Roman" w:hAnsi="Times New Roman" w:cs="Times New Roman"/>
          <w:b/>
          <w:sz w:val="16"/>
          <w:szCs w:val="16"/>
        </w:rPr>
      </w:pPr>
      <w:r w:rsidRPr="00967D54">
        <w:rPr>
          <w:rFonts w:ascii="Times New Roman" w:hAnsi="Times New Roman" w:cs="Times New Roman"/>
          <w:sz w:val="16"/>
          <w:szCs w:val="16"/>
        </w:rPr>
        <w:t>Правовые основания для предоставления муниципальной услуги</w:t>
      </w:r>
    </w:p>
    <w:p w:rsidR="00967D54" w:rsidRPr="00967D54" w:rsidRDefault="00967D54" w:rsidP="00967D54">
      <w:pPr>
        <w:spacing w:after="0" w:line="240" w:lineRule="auto"/>
        <w:ind w:right="2" w:firstLine="709"/>
        <w:jc w:val="center"/>
        <w:rPr>
          <w:rFonts w:ascii="Times New Roman" w:hAnsi="Times New Roman" w:cs="Times New Roman"/>
          <w:b/>
          <w:sz w:val="16"/>
          <w:szCs w:val="16"/>
        </w:rPr>
      </w:pP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sz w:val="16"/>
          <w:szCs w:val="16"/>
        </w:rPr>
        <w:t xml:space="preserve">16. </w:t>
      </w:r>
      <w:r w:rsidRPr="00967D54">
        <w:rPr>
          <w:rFonts w:ascii="Times New Roman" w:hAnsi="Times New Roman" w:cs="Times New Roman"/>
          <w:bCs/>
          <w:sz w:val="16"/>
          <w:szCs w:val="16"/>
        </w:rPr>
        <w:t>Предоставление Услуги осуществляется в соответствии с:</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Земельным кодексом Российской Федерации;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Градостроительным кодексом Российской Федерации;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Федеральным законом от 24 июля 2007 г. № 221-ФЗ «О государственном кадастре недвижимости»;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Федеральным законом от 27 июля 2010 г. № 210-ФЗ «Об организации предоставления государственных и муниципальных услуг»;</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967D54">
        <w:rPr>
          <w:rFonts w:ascii="Times New Roman" w:hAnsi="Times New Roman" w:cs="Times New Roman"/>
          <w:bCs/>
          <w:sz w:val="16"/>
          <w:szCs w:val="16"/>
        </w:rPr>
        <w:tab/>
        <w:t>местного самоуправления в Российской Федерации»;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Федеральным законом от 27 июля 2006 г. № 149-ФЗ «Об информации, информационных технологиях и о защите информации»;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Федеральным законом от 27 июля 2006 г. № 152-ФЗ «О персональных данных»;</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Федеральным</w:t>
      </w:r>
      <w:r w:rsidRPr="00967D54">
        <w:rPr>
          <w:rFonts w:ascii="Times New Roman" w:hAnsi="Times New Roman" w:cs="Times New Roman"/>
          <w:bCs/>
          <w:sz w:val="16"/>
          <w:szCs w:val="16"/>
        </w:rPr>
        <w:tab/>
        <w:t>законом от 6 апреля 2011 г. № 63-ФЗ «Об электронной подписи»;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w:t>
      </w:r>
      <w:r w:rsidRPr="00967D54">
        <w:rPr>
          <w:rFonts w:ascii="Times New Roman" w:hAnsi="Times New Roman" w:cs="Times New Roman"/>
          <w:bCs/>
          <w:sz w:val="16"/>
          <w:szCs w:val="16"/>
        </w:rPr>
        <w:tab/>
        <w:t xml:space="preserve">постановлением Правительства Российской Федерации от 19 ноября 2014 г. № 1221 «Об утверждении Правил присвоения, изменения и аннулирования адресов» (далее </w:t>
      </w:r>
      <w:r w:rsidRPr="00967D54">
        <w:rPr>
          <w:rFonts w:ascii="Times New Roman" w:hAnsi="Times New Roman" w:cs="Times New Roman"/>
          <w:sz w:val="16"/>
          <w:szCs w:val="16"/>
        </w:rPr>
        <w:t xml:space="preserve">– </w:t>
      </w:r>
      <w:r w:rsidRPr="00967D54">
        <w:rPr>
          <w:rFonts w:ascii="Times New Roman" w:hAnsi="Times New Roman" w:cs="Times New Roman"/>
          <w:bCs/>
          <w:sz w:val="16"/>
          <w:szCs w:val="16"/>
        </w:rPr>
        <w:t>Правила);</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 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 постановлением Правительства Российской Федерации от 30 сентября 2004 г. № 506 «Об утверждении Положения о Федеральной налоговой службе»;</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 xml:space="preserve">-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w:t>
      </w:r>
    </w:p>
    <w:p w:rsidR="00967D54" w:rsidRDefault="00967D54" w:rsidP="00967D54">
      <w:pPr>
        <w:spacing w:after="0" w:line="240" w:lineRule="auto"/>
        <w:ind w:right="2" w:firstLine="709"/>
        <w:jc w:val="both"/>
        <w:rPr>
          <w:rFonts w:ascii="Times New Roman" w:hAnsi="Times New Roman" w:cs="Times New Roman"/>
          <w:bCs/>
          <w:sz w:val="16"/>
          <w:szCs w:val="16"/>
        </w:rPr>
      </w:pPr>
    </w:p>
    <w:p w:rsidR="00967D54" w:rsidRDefault="00967D54" w:rsidP="00967D54">
      <w:pPr>
        <w:spacing w:after="0" w:line="240" w:lineRule="auto"/>
        <w:ind w:right="2" w:firstLine="709"/>
        <w:jc w:val="both"/>
        <w:rPr>
          <w:rFonts w:ascii="Times New Roman" w:hAnsi="Times New Roman" w:cs="Times New Roman"/>
          <w:bCs/>
          <w:sz w:val="16"/>
          <w:szCs w:val="16"/>
        </w:rPr>
      </w:pPr>
    </w:p>
    <w:p w:rsidR="00967D54" w:rsidRDefault="00967D54" w:rsidP="00967D54">
      <w:pPr>
        <w:spacing w:after="0" w:line="240" w:lineRule="auto"/>
        <w:ind w:right="2" w:firstLine="709"/>
        <w:jc w:val="both"/>
        <w:rPr>
          <w:rFonts w:ascii="Times New Roman" w:hAnsi="Times New Roman" w:cs="Times New Roman"/>
          <w:bCs/>
          <w:sz w:val="16"/>
          <w:szCs w:val="16"/>
        </w:rPr>
      </w:pP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содержащихся в государственном адресном реестре сведений об адресах, а также оператора федеральной информационной адресной системы»;</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67D54" w:rsidRPr="00967D54" w:rsidRDefault="00967D54" w:rsidP="00967D54">
      <w:pPr>
        <w:spacing w:after="0" w:line="240" w:lineRule="auto"/>
        <w:ind w:right="2" w:firstLine="709"/>
        <w:jc w:val="both"/>
        <w:rPr>
          <w:rFonts w:ascii="Times New Roman" w:hAnsi="Times New Roman" w:cs="Times New Roman"/>
          <w:bCs/>
          <w:sz w:val="16"/>
          <w:szCs w:val="16"/>
        </w:rPr>
      </w:pPr>
      <w:r w:rsidRPr="00967D54">
        <w:rPr>
          <w:rFonts w:ascii="Times New Roman" w:hAnsi="Times New Roman" w:cs="Times New Roman"/>
          <w:bCs/>
          <w:sz w:val="16"/>
          <w:szCs w:val="16"/>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bCs/>
          <w:sz w:val="16"/>
          <w:szCs w:val="16"/>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967D54" w:rsidRPr="00967D54" w:rsidRDefault="00967D54" w:rsidP="00967D54">
      <w:pPr>
        <w:spacing w:after="0" w:line="240" w:lineRule="auto"/>
        <w:ind w:right="2" w:firstLine="709"/>
        <w:jc w:val="both"/>
        <w:rPr>
          <w:rFonts w:ascii="Times New Roman" w:hAnsi="Times New Roman" w:cs="Times New Roman"/>
          <w:b/>
          <w:sz w:val="16"/>
          <w:szCs w:val="16"/>
        </w:rPr>
      </w:pPr>
      <w:r w:rsidRPr="00967D54">
        <w:rPr>
          <w:rFonts w:ascii="Times New Roman" w:hAnsi="Times New Roman" w:cs="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w:t>
      </w:r>
      <w:r w:rsidRPr="00967D54">
        <w:rPr>
          <w:rFonts w:ascii="Times New Roman" w:hAnsi="Times New Roman" w:cs="Times New Roman"/>
          <w:bCs/>
          <w:sz w:val="16"/>
          <w:szCs w:val="16"/>
        </w:rPr>
        <w:t xml:space="preserve"> на Портале.</w:t>
      </w:r>
    </w:p>
    <w:p w:rsidR="00967D54" w:rsidRPr="00967D54" w:rsidRDefault="00967D54" w:rsidP="00967D54">
      <w:pPr>
        <w:spacing w:after="0" w:line="240" w:lineRule="auto"/>
        <w:ind w:right="2" w:firstLine="709"/>
        <w:rPr>
          <w:rFonts w:ascii="Times New Roman" w:hAnsi="Times New Roman" w:cs="Times New Roman"/>
          <w:b/>
          <w:sz w:val="16"/>
          <w:szCs w:val="16"/>
        </w:rPr>
      </w:pP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Исчерпывающий перечень документов, необходимых</w:t>
      </w: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для предоставления муниципальной услуги</w:t>
      </w:r>
    </w:p>
    <w:p w:rsidR="00967D54" w:rsidRPr="00967D54" w:rsidRDefault="00967D54" w:rsidP="00967D54">
      <w:pPr>
        <w:spacing w:after="0" w:line="240" w:lineRule="auto"/>
        <w:ind w:right="2" w:firstLine="709"/>
        <w:jc w:val="center"/>
        <w:rPr>
          <w:rFonts w:ascii="Times New Roman" w:hAnsi="Times New Roman" w:cs="Times New Roman"/>
          <w:sz w:val="16"/>
          <w:szCs w:val="16"/>
        </w:rPr>
      </w:pPr>
    </w:p>
    <w:p w:rsidR="00967D54" w:rsidRPr="00967D54" w:rsidRDefault="00967D54" w:rsidP="00967D54">
      <w:pPr>
        <w:spacing w:after="0" w:line="240" w:lineRule="auto"/>
        <w:ind w:right="2" w:firstLine="709"/>
        <w:jc w:val="both"/>
        <w:textAlignment w:val="baseline"/>
        <w:rPr>
          <w:rFonts w:ascii="Times New Roman" w:hAnsi="Times New Roman" w:cs="Times New Roman"/>
          <w:strike/>
          <w:sz w:val="16"/>
          <w:szCs w:val="16"/>
        </w:rPr>
      </w:pPr>
      <w:r w:rsidRPr="00967D54">
        <w:rPr>
          <w:rFonts w:ascii="Times New Roman" w:hAnsi="Times New Roman" w:cs="Times New Roman"/>
          <w:sz w:val="16"/>
          <w:szCs w:val="16"/>
        </w:rPr>
        <w:t>17. Исчерпывающий перечень документов, необходимых для предоставления муниципальной услуги в зависимости от варианта предоставления, содержится в пунктах41, 68, 95 настоящего Регламента.</w:t>
      </w:r>
    </w:p>
    <w:p w:rsidR="00967D54" w:rsidRPr="00967D54" w:rsidRDefault="00967D54" w:rsidP="00967D54">
      <w:pPr>
        <w:spacing w:after="0" w:line="240" w:lineRule="auto"/>
        <w:ind w:right="2" w:firstLine="709"/>
        <w:jc w:val="both"/>
        <w:rPr>
          <w:rFonts w:ascii="Times New Roman" w:hAnsi="Times New Roman" w:cs="Times New Roman"/>
          <w:strike/>
          <w:sz w:val="16"/>
          <w:szCs w:val="16"/>
        </w:rPr>
      </w:pPr>
    </w:p>
    <w:p w:rsidR="00967D54" w:rsidRPr="00967D54" w:rsidRDefault="00967D54" w:rsidP="00967D54">
      <w:pPr>
        <w:spacing w:after="0" w:line="240" w:lineRule="auto"/>
        <w:ind w:right="2" w:firstLine="709"/>
        <w:jc w:val="center"/>
        <w:rPr>
          <w:rFonts w:ascii="Times New Roman" w:hAnsi="Times New Roman" w:cs="Times New Roman"/>
          <w:b/>
          <w:sz w:val="16"/>
          <w:szCs w:val="16"/>
        </w:rPr>
      </w:pPr>
      <w:r w:rsidRPr="00967D54">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967D54" w:rsidRPr="00967D54" w:rsidRDefault="00967D54" w:rsidP="00967D54">
      <w:pPr>
        <w:spacing w:after="0" w:line="240" w:lineRule="auto"/>
        <w:ind w:right="2" w:firstLine="709"/>
        <w:jc w:val="both"/>
        <w:rPr>
          <w:rFonts w:ascii="Times New Roman" w:hAnsi="Times New Roman" w:cs="Times New Roman"/>
          <w:b/>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18. 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19.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Размер платы, взимаемой с заявителя при предоставлении муниципальной</w:t>
      </w: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услуги, и способы ее взимания</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20. Муниципальная услуга предоставляется без взимания платы.</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center"/>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7D54" w:rsidRPr="00967D54" w:rsidRDefault="00967D54" w:rsidP="00967D54">
      <w:pPr>
        <w:spacing w:after="0" w:line="240" w:lineRule="auto"/>
        <w:ind w:right="2" w:firstLine="709"/>
        <w:jc w:val="center"/>
        <w:rPr>
          <w:rFonts w:ascii="Times New Roman" w:hAnsi="Times New Roman" w:cs="Times New Roman"/>
          <w:bCs/>
          <w:color w:val="26282F"/>
          <w:sz w:val="16"/>
          <w:szCs w:val="16"/>
        </w:rPr>
      </w:pP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21. 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p>
    <w:p w:rsidR="00967D54" w:rsidRPr="00967D54" w:rsidRDefault="00967D54" w:rsidP="00967D54">
      <w:pPr>
        <w:spacing w:after="0" w:line="240" w:lineRule="auto"/>
        <w:ind w:right="2" w:firstLine="709"/>
        <w:jc w:val="center"/>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Срок регистрации запроса заявителя о предоставлении муниципальной услуги</w:t>
      </w:r>
    </w:p>
    <w:p w:rsidR="00967D54" w:rsidRPr="00967D54" w:rsidRDefault="00967D54" w:rsidP="00967D54">
      <w:pPr>
        <w:spacing w:after="0" w:line="240" w:lineRule="auto"/>
        <w:ind w:right="2" w:firstLine="709"/>
        <w:jc w:val="center"/>
        <w:rPr>
          <w:rFonts w:ascii="Times New Roman" w:hAnsi="Times New Roman" w:cs="Times New Roman"/>
          <w:bCs/>
          <w:color w:val="26282F"/>
          <w:sz w:val="16"/>
          <w:szCs w:val="16"/>
        </w:rPr>
      </w:pP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22.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p>
    <w:p w:rsidR="00967D54" w:rsidRPr="00967D54" w:rsidRDefault="00967D54" w:rsidP="00967D54">
      <w:pPr>
        <w:spacing w:after="0" w:line="240" w:lineRule="auto"/>
        <w:ind w:right="2" w:firstLine="709"/>
        <w:jc w:val="center"/>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Требования к помещениям, в которых предоставляются муниципальные услуги</w:t>
      </w: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23. Требования к помещениям, в которых предоставляются муниципальные услуги, размещены на Портале, а также на официальном сайте органа, предоставляющего муниципальную услугу.</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24. Прием заявителей должен осуществляться в специально выделенном для этих целей помещении.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25.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Места предоставления муниципальной услуги должны быть:</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26.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7D54" w:rsidRDefault="00967D54" w:rsidP="00967D54">
      <w:pPr>
        <w:spacing w:after="0" w:line="240" w:lineRule="auto"/>
        <w:ind w:right="2" w:firstLine="709"/>
        <w:jc w:val="both"/>
        <w:textAlignment w:val="baseline"/>
        <w:rPr>
          <w:rFonts w:ascii="Times New Roman" w:hAnsi="Times New Roman" w:cs="Times New Roman"/>
          <w:sz w:val="16"/>
          <w:szCs w:val="16"/>
        </w:rPr>
      </w:pPr>
    </w:p>
    <w:p w:rsidR="00967D54" w:rsidRDefault="00967D54" w:rsidP="00967D54">
      <w:pPr>
        <w:spacing w:after="0" w:line="240" w:lineRule="auto"/>
        <w:ind w:right="2" w:firstLine="709"/>
        <w:jc w:val="both"/>
        <w:textAlignment w:val="baseline"/>
        <w:rPr>
          <w:rFonts w:ascii="Times New Roman" w:hAnsi="Times New Roman" w:cs="Times New Roman"/>
          <w:sz w:val="16"/>
          <w:szCs w:val="16"/>
        </w:rPr>
      </w:pPr>
    </w:p>
    <w:p w:rsidR="00967D54" w:rsidRDefault="00967D54" w:rsidP="00967D54">
      <w:pPr>
        <w:spacing w:after="0" w:line="240" w:lineRule="auto"/>
        <w:ind w:right="2" w:firstLine="709"/>
        <w:jc w:val="both"/>
        <w:textAlignment w:val="baseline"/>
        <w:rPr>
          <w:rFonts w:ascii="Times New Roman" w:hAnsi="Times New Roman" w:cs="Times New Roman"/>
          <w:sz w:val="16"/>
          <w:szCs w:val="16"/>
        </w:rPr>
      </w:pP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p>
    <w:p w:rsidR="00967D54" w:rsidRPr="00967D54" w:rsidRDefault="00967D54" w:rsidP="00967D54">
      <w:pPr>
        <w:pStyle w:val="ConsPlusNormal0"/>
        <w:ind w:right="2" w:firstLine="709"/>
        <w:jc w:val="center"/>
        <w:outlineLvl w:val="2"/>
        <w:rPr>
          <w:rFonts w:ascii="Times New Roman" w:hAnsi="Times New Roman" w:cs="Times New Roman"/>
          <w:sz w:val="16"/>
          <w:szCs w:val="16"/>
        </w:rPr>
      </w:pPr>
      <w:r w:rsidRPr="00967D54">
        <w:rPr>
          <w:rFonts w:ascii="Times New Roman" w:hAnsi="Times New Roman" w:cs="Times New Roman"/>
          <w:sz w:val="16"/>
          <w:szCs w:val="16"/>
        </w:rPr>
        <w:t>Показатели качества и доступности муниципальной услуги</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27.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28. Показателями доступности предоставления муниципальной услуги являются: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2) соблюдение стандарта предоставления муниципальной услуги;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 предоставление возможности подачи уведомления о планируемом строительстве и документов через Портал;</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5) возможность получения муниципальной услуги в МФЦ.</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29. Показателями качества предоставления муниципальной услуги являются: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1) отсутствие очередей при приеме (выдаче) документов;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2) отсутствие нарушений сроков предоставления муниципальной услуги;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3) отсутствие обоснованных жалоб со стороны заявителей по результатам предоставления муниципальной услуги;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30.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967D54" w:rsidRPr="00967D54" w:rsidRDefault="00967D54" w:rsidP="00967D54">
      <w:pPr>
        <w:pStyle w:val="af1"/>
        <w:spacing w:after="0"/>
        <w:ind w:right="2" w:firstLine="709"/>
        <w:rPr>
          <w:b/>
          <w:sz w:val="16"/>
          <w:szCs w:val="16"/>
        </w:rPr>
      </w:pPr>
      <w:r w:rsidRPr="00967D54">
        <w:rPr>
          <w:sz w:val="16"/>
          <w:szCs w:val="16"/>
        </w:rPr>
        <w:t>при личном получении заявителем результата предоставления муниципальной услуги.</w:t>
      </w:r>
    </w:p>
    <w:p w:rsidR="00967D54" w:rsidRPr="00967D54" w:rsidRDefault="00967D54" w:rsidP="00967D54">
      <w:pPr>
        <w:pStyle w:val="ConsPlusNormal0"/>
        <w:ind w:right="2" w:firstLine="709"/>
        <w:jc w:val="center"/>
        <w:outlineLvl w:val="2"/>
        <w:rPr>
          <w:rFonts w:ascii="Times New Roman" w:hAnsi="Times New Roman" w:cs="Times New Roman"/>
          <w:b/>
          <w:sz w:val="16"/>
          <w:szCs w:val="16"/>
        </w:rPr>
      </w:pPr>
    </w:p>
    <w:p w:rsidR="00967D54" w:rsidRPr="00967D54" w:rsidRDefault="00967D54" w:rsidP="00967D54">
      <w:pPr>
        <w:pStyle w:val="af1"/>
        <w:spacing w:after="0"/>
        <w:ind w:right="2" w:firstLine="709"/>
        <w:jc w:val="center"/>
        <w:rPr>
          <w:sz w:val="16"/>
          <w:szCs w:val="16"/>
        </w:rPr>
      </w:pPr>
      <w:r w:rsidRPr="00967D54">
        <w:rPr>
          <w:sz w:val="16"/>
          <w:szCs w:val="16"/>
        </w:rPr>
        <w:t>Иные требования к предоставлению муниципальной услуги,</w:t>
      </w:r>
    </w:p>
    <w:p w:rsidR="00967D54" w:rsidRPr="00967D54" w:rsidRDefault="00967D54" w:rsidP="00967D54">
      <w:pPr>
        <w:pStyle w:val="af1"/>
        <w:spacing w:after="0"/>
        <w:ind w:right="2" w:firstLine="709"/>
        <w:jc w:val="center"/>
        <w:rPr>
          <w:sz w:val="16"/>
          <w:szCs w:val="16"/>
        </w:rPr>
      </w:pPr>
      <w:r w:rsidRPr="00967D54">
        <w:rPr>
          <w:sz w:val="16"/>
          <w:szCs w:val="16"/>
        </w:rPr>
        <w:t>в том числе учитывающие особенности предоставления муниципальных услуг</w:t>
      </w:r>
    </w:p>
    <w:p w:rsidR="00967D54" w:rsidRPr="00967D54" w:rsidRDefault="00967D54" w:rsidP="00967D54">
      <w:pPr>
        <w:pStyle w:val="af1"/>
        <w:spacing w:after="0"/>
        <w:ind w:right="2" w:firstLine="709"/>
        <w:jc w:val="center"/>
        <w:rPr>
          <w:sz w:val="16"/>
          <w:szCs w:val="16"/>
        </w:rPr>
      </w:pPr>
      <w:r w:rsidRPr="00967D54">
        <w:rPr>
          <w:sz w:val="16"/>
          <w:szCs w:val="16"/>
        </w:rPr>
        <w:t>в многофункциональных центрах и особенности предоставления</w:t>
      </w:r>
    </w:p>
    <w:p w:rsidR="00967D54" w:rsidRPr="00967D54" w:rsidRDefault="00967D54" w:rsidP="00967D54">
      <w:pPr>
        <w:pStyle w:val="af1"/>
        <w:spacing w:after="0"/>
        <w:ind w:right="2" w:firstLine="709"/>
        <w:jc w:val="center"/>
        <w:rPr>
          <w:sz w:val="16"/>
          <w:szCs w:val="16"/>
        </w:rPr>
      </w:pPr>
      <w:r w:rsidRPr="00967D54">
        <w:rPr>
          <w:sz w:val="16"/>
          <w:szCs w:val="16"/>
        </w:rPr>
        <w:t>муниципальных услуг в электронной форме</w:t>
      </w:r>
    </w:p>
    <w:p w:rsidR="00967D54" w:rsidRPr="00967D54" w:rsidRDefault="00967D54" w:rsidP="00967D54">
      <w:pPr>
        <w:pStyle w:val="af1"/>
        <w:spacing w:after="0"/>
        <w:ind w:right="2" w:firstLine="709"/>
        <w:jc w:val="center"/>
        <w:rPr>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31. Услуги, необходимые и обязательные для предоставления муниципальной услуги отсутствуют.</w:t>
      </w:r>
    </w:p>
    <w:p w:rsidR="00967D54" w:rsidRPr="00967D54" w:rsidRDefault="00967D54" w:rsidP="00967D54">
      <w:pPr>
        <w:tabs>
          <w:tab w:val="left" w:pos="709"/>
          <w:tab w:val="left" w:pos="1134"/>
          <w:tab w:val="left" w:pos="1276"/>
        </w:tabs>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67D54" w:rsidRPr="00967D54" w:rsidRDefault="00967D54" w:rsidP="00967D54">
      <w:pPr>
        <w:tabs>
          <w:tab w:val="left" w:pos="709"/>
          <w:tab w:val="left" w:pos="1134"/>
          <w:tab w:val="left" w:pos="1276"/>
        </w:tabs>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33.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xml:space="preserve">34.Электронные документы представляются в следующих форматах: </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а) xml - для формализованных документов;</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в) xls, xlsx, ods - для документов, содержащих расчеты;</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-«черно-белый» (при отсутствии в документе графических изображений и (или) цветного текста);</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-«оттенки серого» (при наличии в документе графических изображений, отличных от цветного графического изображения);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-с сохранением всех аутентичных признаков подлинности, а именно: графической подписи лица, печати, углового штампа бланка;</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Электронные документы должны обеспечивать:</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-возможность идентифицировать документ и количество листов в документе;</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Документы, подлежащие представлению в форматах xls, xlsx или ods, формируются в виде отдельного электронного документа.</w:t>
      </w:r>
    </w:p>
    <w:p w:rsidR="00967D54" w:rsidRPr="00967D54" w:rsidRDefault="00967D54" w:rsidP="00967D54">
      <w:pPr>
        <w:pStyle w:val="a1"/>
        <w:tabs>
          <w:tab w:val="left" w:pos="1417"/>
        </w:tabs>
        <w:ind w:left="0" w:right="2" w:firstLine="709"/>
        <w:rPr>
          <w:sz w:val="16"/>
          <w:szCs w:val="16"/>
        </w:rPr>
      </w:pPr>
    </w:p>
    <w:p w:rsidR="00967D54" w:rsidRPr="00967D54" w:rsidRDefault="00967D54" w:rsidP="00967D54">
      <w:pPr>
        <w:spacing w:after="0" w:line="240" w:lineRule="auto"/>
        <w:ind w:right="2" w:firstLine="709"/>
        <w:jc w:val="center"/>
        <w:outlineLvl w:val="0"/>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 xml:space="preserve">III. Состав, последовательность и сроки выполнения </w:t>
      </w:r>
    </w:p>
    <w:p w:rsidR="00967D54" w:rsidRPr="00967D54" w:rsidRDefault="00967D54" w:rsidP="00967D54">
      <w:pPr>
        <w:spacing w:after="0" w:line="240" w:lineRule="auto"/>
        <w:ind w:right="2" w:firstLine="709"/>
        <w:jc w:val="center"/>
        <w:outlineLvl w:val="0"/>
        <w:rPr>
          <w:rFonts w:ascii="Times New Roman" w:hAnsi="Times New Roman" w:cs="Times New Roman"/>
          <w:bCs/>
          <w:color w:val="26282F"/>
          <w:sz w:val="16"/>
          <w:szCs w:val="16"/>
        </w:rPr>
      </w:pPr>
      <w:r w:rsidRPr="00967D54">
        <w:rPr>
          <w:rFonts w:ascii="Times New Roman" w:hAnsi="Times New Roman" w:cs="Times New Roman"/>
          <w:bCs/>
          <w:color w:val="26282F"/>
          <w:sz w:val="16"/>
          <w:szCs w:val="16"/>
        </w:rPr>
        <w:t xml:space="preserve">административных процедур </w:t>
      </w:r>
    </w:p>
    <w:p w:rsidR="00967D54" w:rsidRPr="00967D54" w:rsidRDefault="00967D54" w:rsidP="00967D54">
      <w:pPr>
        <w:spacing w:after="0" w:line="240" w:lineRule="auto"/>
        <w:ind w:right="2" w:firstLine="709"/>
        <w:jc w:val="both"/>
        <w:rPr>
          <w:rFonts w:ascii="Times New Roman" w:hAnsi="Times New Roman" w:cs="Times New Roman"/>
          <w:bCs/>
          <w:color w:val="26282F"/>
          <w:sz w:val="16"/>
          <w:szCs w:val="16"/>
        </w:rPr>
      </w:pPr>
    </w:p>
    <w:p w:rsidR="00967D54" w:rsidRPr="00967D54" w:rsidRDefault="00967D54" w:rsidP="00967D54">
      <w:pPr>
        <w:shd w:val="clear" w:color="auto" w:fill="FFFFFF"/>
        <w:spacing w:after="0" w:line="240" w:lineRule="auto"/>
        <w:ind w:right="2" w:firstLine="709"/>
        <w:jc w:val="center"/>
        <w:outlineLvl w:val="2"/>
        <w:rPr>
          <w:rFonts w:ascii="Times New Roman" w:hAnsi="Times New Roman" w:cs="Times New Roman"/>
          <w:sz w:val="16"/>
          <w:szCs w:val="16"/>
        </w:rPr>
      </w:pPr>
      <w:r w:rsidRPr="00967D54">
        <w:rPr>
          <w:rFonts w:ascii="Times New Roman" w:hAnsi="Times New Roman" w:cs="Times New Roman"/>
          <w:bCs/>
          <w:color w:val="000000"/>
          <w:sz w:val="16"/>
          <w:szCs w:val="16"/>
        </w:rPr>
        <w:t>Пе</w:t>
      </w:r>
      <w:r w:rsidRPr="00967D54">
        <w:rPr>
          <w:rFonts w:ascii="Times New Roman" w:hAnsi="Times New Roman" w:cs="Times New Roman"/>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pStyle w:val="ConsPlusNormal0"/>
        <w:ind w:right="2" w:firstLine="709"/>
        <w:jc w:val="both"/>
        <w:rPr>
          <w:rFonts w:ascii="Times New Roman" w:hAnsi="Times New Roman" w:cs="Times New Roman"/>
          <w:sz w:val="16"/>
          <w:szCs w:val="16"/>
        </w:rPr>
      </w:pPr>
      <w:r w:rsidRPr="00967D54">
        <w:rPr>
          <w:rFonts w:ascii="Times New Roman" w:hAnsi="Times New Roman" w:cs="Times New Roman"/>
          <w:sz w:val="16"/>
          <w:szCs w:val="16"/>
        </w:rPr>
        <w:t>35.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67D54" w:rsidRPr="00967D54" w:rsidRDefault="00967D54" w:rsidP="00967D54">
      <w:pPr>
        <w:pStyle w:val="a1"/>
        <w:ind w:left="0" w:right="2" w:firstLine="709"/>
        <w:jc w:val="both"/>
        <w:rPr>
          <w:sz w:val="16"/>
          <w:szCs w:val="16"/>
        </w:rPr>
      </w:pPr>
      <w:r w:rsidRPr="00967D54">
        <w:rPr>
          <w:sz w:val="16"/>
          <w:szCs w:val="16"/>
        </w:rPr>
        <w:t>1) решение Уполномоченного органа о присвоении адреса объекту адресации;</w:t>
      </w:r>
    </w:p>
    <w:p w:rsidR="00967D54" w:rsidRPr="00967D54" w:rsidRDefault="00967D54" w:rsidP="00967D54">
      <w:pPr>
        <w:pStyle w:val="a1"/>
        <w:ind w:left="0" w:right="2" w:firstLine="709"/>
        <w:jc w:val="both"/>
        <w:rPr>
          <w:sz w:val="16"/>
          <w:szCs w:val="16"/>
        </w:rPr>
      </w:pPr>
      <w:r w:rsidRPr="00967D54">
        <w:rPr>
          <w:sz w:val="16"/>
          <w:szCs w:val="16"/>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67D54" w:rsidRDefault="00967D54" w:rsidP="00967D54">
      <w:pPr>
        <w:pStyle w:val="a1"/>
        <w:ind w:left="0" w:right="2" w:firstLine="709"/>
        <w:jc w:val="both"/>
        <w:rPr>
          <w:sz w:val="16"/>
          <w:szCs w:val="16"/>
        </w:rPr>
      </w:pPr>
      <w:r w:rsidRPr="00967D54">
        <w:rPr>
          <w:sz w:val="16"/>
          <w:szCs w:val="16"/>
        </w:rPr>
        <w:t>3) решение Уполномоченного органа об изменении адреса объекту адресации;</w:t>
      </w:r>
    </w:p>
    <w:p w:rsidR="00967D54" w:rsidRDefault="00967D54" w:rsidP="00967D54">
      <w:pPr>
        <w:pStyle w:val="a1"/>
        <w:ind w:left="0" w:right="2" w:firstLine="709"/>
        <w:jc w:val="both"/>
        <w:rPr>
          <w:sz w:val="16"/>
          <w:szCs w:val="16"/>
        </w:rPr>
      </w:pPr>
    </w:p>
    <w:p w:rsidR="00967D54" w:rsidRDefault="00967D54" w:rsidP="00967D54">
      <w:pPr>
        <w:pStyle w:val="a1"/>
        <w:ind w:left="0" w:right="2" w:firstLine="709"/>
        <w:jc w:val="both"/>
        <w:rPr>
          <w:sz w:val="16"/>
          <w:szCs w:val="16"/>
        </w:rPr>
      </w:pPr>
    </w:p>
    <w:p w:rsidR="00967D54" w:rsidRPr="00967D54" w:rsidRDefault="00967D54" w:rsidP="00967D54">
      <w:pPr>
        <w:pStyle w:val="a1"/>
        <w:ind w:left="0" w:right="2" w:firstLine="709"/>
        <w:jc w:val="both"/>
        <w:rPr>
          <w:sz w:val="16"/>
          <w:szCs w:val="16"/>
        </w:rPr>
      </w:pPr>
    </w:p>
    <w:p w:rsidR="00967D54" w:rsidRPr="00967D54" w:rsidRDefault="00967D54" w:rsidP="00967D54">
      <w:pPr>
        <w:pStyle w:val="a1"/>
        <w:ind w:left="0" w:right="2" w:firstLine="709"/>
        <w:jc w:val="both"/>
        <w:rPr>
          <w:sz w:val="16"/>
          <w:szCs w:val="16"/>
        </w:rPr>
      </w:pPr>
      <w:r w:rsidRPr="00967D54">
        <w:rPr>
          <w:sz w:val="16"/>
          <w:szCs w:val="16"/>
        </w:rPr>
        <w:t>4) исправление опечаток и ошибок в выданных в результате предоставления услуги документах.</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36.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37. Порядок оставления запроса заявителя о предоставлении муниципальной услуги без рассмотрения не предусмотрен.</w:t>
      </w:r>
    </w:p>
    <w:p w:rsidR="00967D54" w:rsidRPr="00967D54" w:rsidRDefault="00967D54" w:rsidP="00967D54">
      <w:pPr>
        <w:pStyle w:val="a1"/>
        <w:ind w:left="0" w:right="2" w:firstLine="709"/>
        <w:jc w:val="both"/>
        <w:rPr>
          <w:sz w:val="16"/>
          <w:szCs w:val="16"/>
        </w:rPr>
      </w:pPr>
      <w:r w:rsidRPr="00967D54">
        <w:rPr>
          <w:sz w:val="16"/>
          <w:szCs w:val="16"/>
        </w:rPr>
        <w:t>38. Предоставление муниципальной услуги включает в себя выполнение следующих административных процедур:</w:t>
      </w:r>
    </w:p>
    <w:p w:rsidR="00967D54" w:rsidRPr="00967D54" w:rsidRDefault="00967D54" w:rsidP="00967D54">
      <w:pPr>
        <w:pStyle w:val="a1"/>
        <w:ind w:left="0" w:right="2" w:firstLine="709"/>
        <w:jc w:val="both"/>
        <w:rPr>
          <w:sz w:val="16"/>
          <w:szCs w:val="16"/>
        </w:rPr>
      </w:pPr>
      <w:r w:rsidRPr="00967D54">
        <w:rPr>
          <w:sz w:val="16"/>
          <w:szCs w:val="16"/>
        </w:rPr>
        <w:t xml:space="preserve">1) установление личности Заявителя (представителя Заявителя); </w:t>
      </w:r>
    </w:p>
    <w:p w:rsidR="00967D54" w:rsidRPr="00967D54" w:rsidRDefault="00967D54" w:rsidP="00967D54">
      <w:pPr>
        <w:pStyle w:val="a1"/>
        <w:ind w:left="0" w:right="2" w:firstLine="709"/>
        <w:jc w:val="both"/>
        <w:rPr>
          <w:sz w:val="16"/>
          <w:szCs w:val="16"/>
        </w:rPr>
      </w:pPr>
      <w:r w:rsidRPr="00967D54">
        <w:rPr>
          <w:sz w:val="16"/>
          <w:szCs w:val="16"/>
        </w:rPr>
        <w:t>2) регистрация заявления;</w:t>
      </w:r>
    </w:p>
    <w:p w:rsidR="00967D54" w:rsidRPr="00967D54" w:rsidRDefault="00967D54" w:rsidP="00967D54">
      <w:pPr>
        <w:pStyle w:val="a1"/>
        <w:ind w:left="0" w:right="2" w:firstLine="709"/>
        <w:jc w:val="both"/>
        <w:rPr>
          <w:sz w:val="16"/>
          <w:szCs w:val="16"/>
        </w:rPr>
      </w:pPr>
      <w:r w:rsidRPr="00967D54">
        <w:rPr>
          <w:sz w:val="16"/>
          <w:szCs w:val="16"/>
        </w:rPr>
        <w:t>3) проверка комплектности документов, необходимых для предоставления Услуги;</w:t>
      </w:r>
    </w:p>
    <w:p w:rsidR="00967D54" w:rsidRPr="00967D54" w:rsidRDefault="00967D54" w:rsidP="00967D54">
      <w:pPr>
        <w:pStyle w:val="a1"/>
        <w:ind w:left="0" w:right="2" w:firstLine="709"/>
        <w:jc w:val="both"/>
        <w:rPr>
          <w:sz w:val="16"/>
          <w:szCs w:val="16"/>
        </w:rPr>
      </w:pPr>
      <w:r w:rsidRPr="00967D54">
        <w:rPr>
          <w:sz w:val="16"/>
          <w:szCs w:val="16"/>
        </w:rPr>
        <w:t>4) получение сведений посредством</w:t>
      </w:r>
      <w:r w:rsidRPr="00967D54">
        <w:rPr>
          <w:sz w:val="16"/>
          <w:szCs w:val="16"/>
        </w:rPr>
        <w:tab/>
        <w:t>единой системы межведомственного электронного взаимодействия (далее — СМЭВ);</w:t>
      </w:r>
    </w:p>
    <w:p w:rsidR="00967D54" w:rsidRPr="00967D54" w:rsidRDefault="00967D54" w:rsidP="00967D54">
      <w:pPr>
        <w:pStyle w:val="a1"/>
        <w:ind w:left="0" w:right="2" w:firstLine="709"/>
        <w:jc w:val="both"/>
        <w:rPr>
          <w:sz w:val="16"/>
          <w:szCs w:val="16"/>
        </w:rPr>
      </w:pPr>
      <w:r w:rsidRPr="00967D54">
        <w:rPr>
          <w:sz w:val="16"/>
          <w:szCs w:val="16"/>
        </w:rPr>
        <w:t xml:space="preserve">5) рассмотрение документов, необходимых для предоставления Услуги; </w:t>
      </w:r>
    </w:p>
    <w:p w:rsidR="00967D54" w:rsidRPr="00967D54" w:rsidRDefault="00967D54" w:rsidP="00967D54">
      <w:pPr>
        <w:pStyle w:val="a1"/>
        <w:ind w:left="0" w:right="2" w:firstLine="709"/>
        <w:jc w:val="both"/>
        <w:rPr>
          <w:sz w:val="16"/>
          <w:szCs w:val="16"/>
        </w:rPr>
      </w:pPr>
      <w:r w:rsidRPr="00967D54">
        <w:rPr>
          <w:sz w:val="16"/>
          <w:szCs w:val="16"/>
        </w:rPr>
        <w:t>6) принятие решения по результатам оказания Услуги;</w:t>
      </w:r>
    </w:p>
    <w:p w:rsidR="00967D54" w:rsidRPr="00967D54" w:rsidRDefault="00967D54" w:rsidP="00967D54">
      <w:pPr>
        <w:pStyle w:val="a1"/>
        <w:ind w:left="0" w:right="2" w:firstLine="709"/>
        <w:jc w:val="both"/>
        <w:rPr>
          <w:sz w:val="16"/>
          <w:szCs w:val="16"/>
        </w:rPr>
      </w:pPr>
      <w:r w:rsidRPr="00967D54">
        <w:rPr>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967D54" w:rsidRPr="00967D54" w:rsidRDefault="00967D54" w:rsidP="00967D54">
      <w:pPr>
        <w:pStyle w:val="a1"/>
        <w:ind w:left="0" w:right="2" w:firstLine="709"/>
        <w:jc w:val="both"/>
        <w:rPr>
          <w:sz w:val="16"/>
          <w:szCs w:val="16"/>
        </w:rPr>
      </w:pPr>
      <w:r w:rsidRPr="00967D54">
        <w:rPr>
          <w:sz w:val="16"/>
          <w:szCs w:val="16"/>
        </w:rPr>
        <w:t>8) выдача результата оказания Услуги.</w:t>
      </w:r>
    </w:p>
    <w:p w:rsidR="00967D54" w:rsidRPr="00967D54" w:rsidRDefault="00967D54" w:rsidP="00967D54">
      <w:pPr>
        <w:pStyle w:val="a1"/>
        <w:tabs>
          <w:tab w:val="left" w:pos="1417"/>
        </w:tabs>
        <w:ind w:left="0" w:right="2" w:firstLine="709"/>
        <w:jc w:val="both"/>
        <w:rPr>
          <w:sz w:val="16"/>
          <w:szCs w:val="16"/>
        </w:rPr>
      </w:pPr>
      <w:r w:rsidRPr="00967D54">
        <w:rPr>
          <w:sz w:val="16"/>
          <w:szCs w:val="16"/>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967D54" w:rsidRPr="00967D54" w:rsidRDefault="00967D54" w:rsidP="00967D54">
      <w:pPr>
        <w:pStyle w:val="a1"/>
        <w:tabs>
          <w:tab w:val="left" w:pos="1417"/>
        </w:tabs>
        <w:ind w:left="0" w:right="2" w:firstLine="709"/>
        <w:jc w:val="both"/>
        <w:rPr>
          <w:sz w:val="16"/>
          <w:szCs w:val="16"/>
        </w:rPr>
      </w:pPr>
      <w:r w:rsidRPr="00967D54">
        <w:rPr>
          <w:sz w:val="16"/>
          <w:szCs w:val="16"/>
        </w:rPr>
        <w:t xml:space="preserve">Процедура, предполагающая распределение в отношении заявителя ограниченного ресурса, отсутствует. </w:t>
      </w:r>
    </w:p>
    <w:p w:rsidR="00967D54" w:rsidRPr="00967D54" w:rsidRDefault="00967D54" w:rsidP="00967D54">
      <w:pPr>
        <w:pStyle w:val="a1"/>
        <w:tabs>
          <w:tab w:val="left" w:pos="1417"/>
        </w:tabs>
        <w:ind w:left="0" w:right="2" w:firstLine="709"/>
        <w:jc w:val="both"/>
        <w:rPr>
          <w:b/>
          <w:sz w:val="16"/>
          <w:szCs w:val="16"/>
        </w:rPr>
      </w:pPr>
      <w:r w:rsidRPr="00967D54">
        <w:rPr>
          <w:sz w:val="16"/>
          <w:szCs w:val="16"/>
        </w:rPr>
        <w:t>39.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967D54" w:rsidRPr="00967D54" w:rsidRDefault="00967D54" w:rsidP="00967D54">
      <w:pPr>
        <w:spacing w:after="0" w:line="240" w:lineRule="auto"/>
        <w:ind w:right="2" w:firstLine="709"/>
        <w:jc w:val="center"/>
        <w:rPr>
          <w:rFonts w:ascii="Times New Roman" w:hAnsi="Times New Roman" w:cs="Times New Roman"/>
          <w:b/>
          <w:sz w:val="16"/>
          <w:szCs w:val="16"/>
          <w:lang/>
        </w:rPr>
      </w:pP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Описание административной процедуры профилирования заявителя</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both"/>
        <w:rPr>
          <w:rFonts w:ascii="Times New Roman" w:eastAsia="Times New Roman" w:hAnsi="Times New Roman" w:cs="Times New Roman"/>
          <w:sz w:val="16"/>
          <w:szCs w:val="16"/>
        </w:rPr>
      </w:pPr>
      <w:r w:rsidRPr="00967D54">
        <w:rPr>
          <w:rFonts w:ascii="Times New Roman" w:hAnsi="Times New Roman" w:cs="Times New Roman"/>
          <w:sz w:val="16"/>
          <w:szCs w:val="16"/>
        </w:rPr>
        <w:t>40. Описание административной процедуры профилирования заявителя определяется в соответствии с вариантом предоставления муниципальной услуги, исходя из установленных в Приложении № 4 к настоящему Регламенту признаков заявителя.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eastAsia="Times New Roman" w:hAnsi="Times New Roman" w:cs="Times New Roman"/>
          <w:sz w:val="16"/>
          <w:szCs w:val="16"/>
        </w:rPr>
        <w:t xml:space="preserve"> </w:t>
      </w:r>
      <w:r w:rsidRPr="00967D54">
        <w:rPr>
          <w:rFonts w:ascii="Times New Roman" w:hAnsi="Times New Roman" w:cs="Times New Roman"/>
          <w:sz w:val="16"/>
          <w:szCs w:val="16"/>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center"/>
        <w:outlineLvl w:val="2"/>
        <w:rPr>
          <w:rFonts w:ascii="Times New Roman" w:hAnsi="Times New Roman" w:cs="Times New Roman"/>
          <w:sz w:val="16"/>
          <w:szCs w:val="16"/>
        </w:rPr>
      </w:pPr>
      <w:r w:rsidRPr="00967D54">
        <w:rPr>
          <w:rFonts w:ascii="Times New Roman" w:hAnsi="Times New Roman" w:cs="Times New Roman"/>
          <w:sz w:val="16"/>
          <w:szCs w:val="16"/>
        </w:rPr>
        <w:t xml:space="preserve">Прием запроса и документов и (или) информации, </w:t>
      </w:r>
    </w:p>
    <w:p w:rsidR="00967D54" w:rsidRPr="00967D54" w:rsidRDefault="00967D54" w:rsidP="00967D54">
      <w:pPr>
        <w:spacing w:after="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необходимых для предоставления муниципальной услуги</w:t>
      </w:r>
    </w:p>
    <w:p w:rsidR="00967D54" w:rsidRPr="00967D54" w:rsidRDefault="00967D54" w:rsidP="00967D54">
      <w:pPr>
        <w:pStyle w:val="a1"/>
        <w:tabs>
          <w:tab w:val="left" w:pos="1417"/>
        </w:tabs>
        <w:ind w:left="0" w:right="2" w:firstLine="709"/>
        <w:rPr>
          <w:sz w:val="16"/>
          <w:szCs w:val="16"/>
        </w:rPr>
      </w:pPr>
    </w:p>
    <w:p w:rsidR="00967D54" w:rsidRPr="00967D54" w:rsidRDefault="00967D54" w:rsidP="00967D54">
      <w:pPr>
        <w:pStyle w:val="a1"/>
        <w:tabs>
          <w:tab w:val="left" w:pos="1417"/>
        </w:tabs>
        <w:ind w:left="0" w:right="2" w:firstLine="709"/>
        <w:jc w:val="both"/>
        <w:rPr>
          <w:sz w:val="16"/>
          <w:szCs w:val="16"/>
        </w:rPr>
      </w:pPr>
      <w:r w:rsidRPr="00967D54">
        <w:rPr>
          <w:sz w:val="16"/>
          <w:szCs w:val="16"/>
        </w:rPr>
        <w:t>41.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67D54" w:rsidRPr="00967D54" w:rsidRDefault="00967D54" w:rsidP="00967D54">
      <w:pPr>
        <w:tabs>
          <w:tab w:val="left" w:pos="9923"/>
          <w:tab w:val="left" w:pos="10065"/>
        </w:tabs>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д)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967D54" w:rsidRPr="00967D54" w:rsidRDefault="00967D54" w:rsidP="00967D54">
      <w:pPr>
        <w:tabs>
          <w:tab w:val="left" w:pos="9639"/>
          <w:tab w:val="left" w:pos="9781"/>
        </w:tabs>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67D54" w:rsidRPr="00967D54" w:rsidRDefault="00967D54" w:rsidP="00967D54">
      <w:pPr>
        <w:tabs>
          <w:tab w:val="left" w:pos="9639"/>
          <w:tab w:val="left" w:pos="9781"/>
        </w:tabs>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67D54" w:rsidRPr="00967D54" w:rsidRDefault="00967D54" w:rsidP="00967D54">
      <w:pPr>
        <w:pStyle w:val="a1"/>
        <w:tabs>
          <w:tab w:val="left" w:pos="1417"/>
          <w:tab w:val="left" w:pos="9923"/>
          <w:tab w:val="left" w:pos="10065"/>
        </w:tabs>
        <w:ind w:left="0" w:right="2" w:firstLine="709"/>
        <w:rPr>
          <w:sz w:val="16"/>
          <w:szCs w:val="16"/>
        </w:rPr>
      </w:pPr>
      <w:r w:rsidRPr="00967D54">
        <w:rPr>
          <w:sz w:val="16"/>
          <w:szCs w:val="16"/>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67D54" w:rsidRPr="00967D54" w:rsidRDefault="00967D54" w:rsidP="00967D54">
      <w:pPr>
        <w:pStyle w:val="a1"/>
        <w:tabs>
          <w:tab w:val="left" w:pos="1417"/>
        </w:tabs>
        <w:ind w:left="0" w:right="2" w:firstLine="709"/>
        <w:jc w:val="both"/>
        <w:rPr>
          <w:sz w:val="16"/>
          <w:szCs w:val="16"/>
        </w:rPr>
      </w:pPr>
      <w:r w:rsidRPr="00967D54">
        <w:rPr>
          <w:sz w:val="16"/>
          <w:szCs w:val="16"/>
        </w:rPr>
        <w:t>42.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43. Заявление о предоставлении Услуги с пакетом документов, предусмотренных пунктом 41 настоящего Регламента заявитель вправе представить следующими способами:</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1) посредством личного обращения в орган местного самоуправления;</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2) через МФЦ (при наличии соглашения о взаимодействии);</w:t>
      </w:r>
      <w:r w:rsidRPr="00967D54">
        <w:rPr>
          <w:rFonts w:ascii="Times New Roman" w:hAnsi="Times New Roman" w:cs="Times New Roman"/>
          <w:sz w:val="16"/>
          <w:szCs w:val="16"/>
        </w:rPr>
        <w:tab/>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3) посредством почтового отправления уведомления;</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4) в электронном виде через Портал;</w:t>
      </w:r>
    </w:p>
    <w:p w:rsidR="00967D54" w:rsidRPr="00967D54" w:rsidRDefault="00967D54" w:rsidP="00967D54">
      <w:pPr>
        <w:spacing w:after="0" w:line="240" w:lineRule="auto"/>
        <w:ind w:right="2" w:firstLine="709"/>
        <w:jc w:val="both"/>
        <w:textAlignment w:val="baseline"/>
        <w:rPr>
          <w:rFonts w:ascii="Times New Roman" w:hAnsi="Times New Roman" w:cs="Times New Roman"/>
          <w:sz w:val="16"/>
          <w:szCs w:val="16"/>
        </w:rPr>
      </w:pPr>
      <w:r w:rsidRPr="00967D54">
        <w:rPr>
          <w:rFonts w:ascii="Times New Roman" w:hAnsi="Times New Roman" w:cs="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44.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45.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46. Перечень оснований для принятия решения об отказе в приеме документов, необходимых для предоставления муниципальной услуги, указан в пункте 51 настоящего Регламента.</w:t>
      </w:r>
    </w:p>
    <w:p w:rsidR="00967D54" w:rsidRDefault="00967D54" w:rsidP="00967D54">
      <w:pPr>
        <w:pStyle w:val="a1"/>
        <w:tabs>
          <w:tab w:val="left" w:pos="1417"/>
        </w:tabs>
        <w:ind w:left="0" w:right="2" w:firstLine="709"/>
        <w:jc w:val="both"/>
        <w:rPr>
          <w:sz w:val="16"/>
          <w:szCs w:val="16"/>
        </w:rPr>
      </w:pPr>
      <w:r w:rsidRPr="00967D54">
        <w:rPr>
          <w:sz w:val="16"/>
          <w:szCs w:val="16"/>
        </w:rPr>
        <w:t xml:space="preserve">Уполномоченное должностное лицо осуществляет проверку заявления и документов на наличие указанных в пункте 47настоящего Регламента оснований для отказа в приеме такого заявления и документов. </w:t>
      </w:r>
    </w:p>
    <w:p w:rsidR="00967D54" w:rsidRDefault="00967D54" w:rsidP="00967D54">
      <w:pPr>
        <w:pStyle w:val="a1"/>
        <w:tabs>
          <w:tab w:val="left" w:pos="1417"/>
        </w:tabs>
        <w:ind w:left="0" w:right="2" w:firstLine="709"/>
        <w:jc w:val="both"/>
        <w:rPr>
          <w:sz w:val="16"/>
          <w:szCs w:val="16"/>
        </w:rPr>
      </w:pPr>
    </w:p>
    <w:p w:rsidR="00967D54" w:rsidRDefault="00967D54" w:rsidP="00967D54">
      <w:pPr>
        <w:pStyle w:val="a1"/>
        <w:tabs>
          <w:tab w:val="left" w:pos="1417"/>
        </w:tabs>
        <w:ind w:left="0" w:right="2" w:firstLine="709"/>
        <w:jc w:val="both"/>
        <w:rPr>
          <w:sz w:val="16"/>
          <w:szCs w:val="16"/>
        </w:rPr>
      </w:pPr>
    </w:p>
    <w:p w:rsidR="00967D54" w:rsidRDefault="00967D54" w:rsidP="00967D54">
      <w:pPr>
        <w:pStyle w:val="a1"/>
        <w:tabs>
          <w:tab w:val="left" w:pos="1417"/>
        </w:tabs>
        <w:ind w:left="0" w:right="2" w:firstLine="709"/>
        <w:jc w:val="both"/>
        <w:rPr>
          <w:sz w:val="16"/>
          <w:szCs w:val="16"/>
        </w:rPr>
      </w:pPr>
    </w:p>
    <w:p w:rsidR="00967D54" w:rsidRPr="00967D54" w:rsidRDefault="00967D54" w:rsidP="00967D54">
      <w:pPr>
        <w:pStyle w:val="a1"/>
        <w:tabs>
          <w:tab w:val="left" w:pos="1417"/>
        </w:tabs>
        <w:ind w:left="0" w:right="2" w:firstLine="709"/>
        <w:jc w:val="both"/>
        <w:rPr>
          <w:sz w:val="16"/>
          <w:szCs w:val="16"/>
        </w:rPr>
      </w:pPr>
    </w:p>
    <w:p w:rsidR="00967D54" w:rsidRPr="00967D54" w:rsidRDefault="00967D54" w:rsidP="00967D54">
      <w:pPr>
        <w:pStyle w:val="a1"/>
        <w:tabs>
          <w:tab w:val="left" w:pos="1417"/>
        </w:tabs>
        <w:ind w:left="0" w:right="2" w:firstLine="709"/>
        <w:jc w:val="both"/>
        <w:rPr>
          <w:sz w:val="16"/>
          <w:szCs w:val="16"/>
        </w:rPr>
      </w:pPr>
      <w:r w:rsidRPr="00967D54">
        <w:rPr>
          <w:sz w:val="16"/>
          <w:szCs w:val="16"/>
        </w:rPr>
        <w:t xml:space="preserve">При наличии указанных в пункте 47настоящего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967D54" w:rsidRPr="00967D54" w:rsidRDefault="00967D54" w:rsidP="00967D54">
      <w:pPr>
        <w:pStyle w:val="a1"/>
        <w:tabs>
          <w:tab w:val="left" w:pos="1417"/>
        </w:tabs>
        <w:ind w:left="0" w:right="2" w:firstLine="709"/>
        <w:rPr>
          <w:sz w:val="16"/>
          <w:szCs w:val="16"/>
        </w:rPr>
      </w:pPr>
    </w:p>
    <w:p w:rsidR="00967D54" w:rsidRPr="00967D54" w:rsidRDefault="00967D54" w:rsidP="00967D54">
      <w:pPr>
        <w:pStyle w:val="af1"/>
        <w:spacing w:after="0"/>
        <w:ind w:right="2" w:firstLine="709"/>
        <w:jc w:val="center"/>
        <w:rPr>
          <w:sz w:val="16"/>
          <w:szCs w:val="16"/>
        </w:rPr>
      </w:pPr>
      <w:r w:rsidRPr="00967D54">
        <w:rPr>
          <w:sz w:val="16"/>
          <w:szCs w:val="16"/>
        </w:rPr>
        <w:t>Исчерпывающий перечень оснований для отказа в приеме</w:t>
      </w:r>
    </w:p>
    <w:p w:rsidR="00967D54" w:rsidRPr="00967D54" w:rsidRDefault="00967D54" w:rsidP="00967D54">
      <w:pPr>
        <w:pStyle w:val="af1"/>
        <w:spacing w:after="0"/>
        <w:ind w:right="2" w:firstLine="709"/>
        <w:jc w:val="center"/>
        <w:rPr>
          <w:b/>
          <w:sz w:val="16"/>
          <w:szCs w:val="16"/>
        </w:rPr>
      </w:pPr>
      <w:r w:rsidRPr="00967D54">
        <w:rPr>
          <w:sz w:val="16"/>
          <w:szCs w:val="16"/>
        </w:rPr>
        <w:t>документов, необходимых для предоставления муниципальной услуги</w:t>
      </w:r>
    </w:p>
    <w:p w:rsidR="00967D54" w:rsidRPr="00967D54" w:rsidRDefault="00967D54" w:rsidP="00967D54">
      <w:pPr>
        <w:pStyle w:val="af1"/>
        <w:spacing w:after="0"/>
        <w:ind w:right="2" w:firstLine="709"/>
        <w:jc w:val="center"/>
        <w:rPr>
          <w:b/>
          <w:sz w:val="16"/>
          <w:szCs w:val="16"/>
        </w:rPr>
      </w:pPr>
    </w:p>
    <w:p w:rsidR="00967D54" w:rsidRPr="00967D54" w:rsidRDefault="00967D54" w:rsidP="00967D54">
      <w:pPr>
        <w:pStyle w:val="af1"/>
        <w:spacing w:after="0"/>
        <w:ind w:right="2" w:firstLine="709"/>
        <w:jc w:val="both"/>
        <w:rPr>
          <w:sz w:val="16"/>
          <w:szCs w:val="16"/>
        </w:rPr>
      </w:pPr>
      <w:r w:rsidRPr="00967D54">
        <w:rPr>
          <w:sz w:val="16"/>
          <w:szCs w:val="16"/>
        </w:rPr>
        <w:t>47.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967D54" w:rsidRPr="00967D54" w:rsidRDefault="00967D54" w:rsidP="00967D54">
      <w:pPr>
        <w:pStyle w:val="af1"/>
        <w:spacing w:after="0"/>
        <w:ind w:right="2" w:firstLine="709"/>
        <w:jc w:val="both"/>
        <w:rPr>
          <w:sz w:val="16"/>
          <w:szCs w:val="16"/>
        </w:rPr>
      </w:pPr>
      <w:r w:rsidRPr="00967D54">
        <w:rPr>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967D54" w:rsidRPr="00967D54" w:rsidRDefault="00967D54" w:rsidP="00967D54">
      <w:pPr>
        <w:pStyle w:val="af1"/>
        <w:spacing w:after="0"/>
        <w:ind w:right="2" w:firstLine="709"/>
        <w:jc w:val="both"/>
        <w:rPr>
          <w:sz w:val="16"/>
          <w:szCs w:val="16"/>
        </w:rPr>
      </w:pPr>
      <w:r w:rsidRPr="00967D54">
        <w:rPr>
          <w:sz w:val="16"/>
          <w:szCs w:val="16"/>
        </w:rPr>
        <w:t>документы поданы в орган, неуполномоченный на предоставление услуги; представление неполного комплекта документов;</w:t>
      </w:r>
    </w:p>
    <w:p w:rsidR="00967D54" w:rsidRPr="00967D54" w:rsidRDefault="00967D54" w:rsidP="00967D54">
      <w:pPr>
        <w:pStyle w:val="af1"/>
        <w:spacing w:after="0"/>
        <w:ind w:right="2" w:firstLine="709"/>
        <w:jc w:val="both"/>
        <w:rPr>
          <w:sz w:val="16"/>
          <w:szCs w:val="16"/>
        </w:rPr>
      </w:pPr>
      <w:r w:rsidRPr="00967D54">
        <w:rPr>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7D54" w:rsidRPr="00967D54" w:rsidRDefault="00967D54" w:rsidP="00967D54">
      <w:pPr>
        <w:pStyle w:val="af1"/>
        <w:spacing w:after="0"/>
        <w:ind w:right="2" w:firstLine="709"/>
        <w:jc w:val="both"/>
        <w:rPr>
          <w:sz w:val="16"/>
          <w:szCs w:val="16"/>
        </w:rPr>
      </w:pPr>
      <w:r w:rsidRPr="00967D54">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D54" w:rsidRPr="00967D54" w:rsidRDefault="00967D54" w:rsidP="00967D54">
      <w:pPr>
        <w:pStyle w:val="af1"/>
        <w:spacing w:after="0"/>
        <w:ind w:right="2" w:firstLine="709"/>
        <w:jc w:val="both"/>
        <w:rPr>
          <w:sz w:val="16"/>
          <w:szCs w:val="16"/>
        </w:rPr>
      </w:pPr>
      <w:r w:rsidRPr="00967D54">
        <w:rPr>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7D54" w:rsidRPr="00967D54" w:rsidRDefault="00967D54" w:rsidP="00967D54">
      <w:pPr>
        <w:pStyle w:val="af1"/>
        <w:spacing w:after="0"/>
        <w:ind w:right="2" w:firstLine="709"/>
        <w:jc w:val="both"/>
        <w:rPr>
          <w:sz w:val="16"/>
          <w:szCs w:val="16"/>
        </w:rPr>
      </w:pPr>
      <w:r w:rsidRPr="00967D54">
        <w:rPr>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67D54" w:rsidRPr="00967D54" w:rsidRDefault="00967D54" w:rsidP="00967D54">
      <w:pPr>
        <w:pStyle w:val="af1"/>
        <w:spacing w:after="0"/>
        <w:ind w:right="2" w:firstLine="709"/>
        <w:jc w:val="both"/>
        <w:rPr>
          <w:sz w:val="16"/>
          <w:szCs w:val="16"/>
        </w:rPr>
      </w:pPr>
      <w:r w:rsidRPr="00967D54">
        <w:rPr>
          <w:sz w:val="16"/>
          <w:szCs w:val="16"/>
        </w:rPr>
        <w:t>неполное заполнение полей в форме запроса, в том числе в интерактивной форме на ЕПГУ;</w:t>
      </w:r>
    </w:p>
    <w:p w:rsidR="00967D54" w:rsidRPr="00967D54" w:rsidRDefault="00967D54" w:rsidP="00967D54">
      <w:pPr>
        <w:pStyle w:val="af1"/>
        <w:spacing w:after="0"/>
        <w:ind w:right="2" w:firstLine="709"/>
        <w:jc w:val="both"/>
        <w:rPr>
          <w:sz w:val="16"/>
          <w:szCs w:val="16"/>
        </w:rPr>
      </w:pPr>
      <w:r w:rsidRPr="00967D54">
        <w:rPr>
          <w:sz w:val="16"/>
          <w:szCs w:val="16"/>
        </w:rPr>
        <w:t>наличие противоречивых сведений в запросе и приложенных к нему документах.</w:t>
      </w:r>
    </w:p>
    <w:p w:rsidR="00967D54" w:rsidRPr="00967D54" w:rsidRDefault="00967D54" w:rsidP="00967D54">
      <w:pPr>
        <w:pStyle w:val="af1"/>
        <w:spacing w:after="0"/>
        <w:ind w:right="2" w:firstLine="709"/>
        <w:jc w:val="both"/>
        <w:rPr>
          <w:sz w:val="16"/>
          <w:szCs w:val="16"/>
          <w:highlight w:val="cyan"/>
        </w:rPr>
      </w:pPr>
      <w:r w:rsidRPr="00967D54">
        <w:rPr>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67D54" w:rsidRPr="00967D54" w:rsidRDefault="00967D54" w:rsidP="00967D54">
      <w:pPr>
        <w:pStyle w:val="af1"/>
        <w:spacing w:after="0"/>
        <w:ind w:right="2" w:firstLine="709"/>
        <w:rPr>
          <w:sz w:val="16"/>
          <w:szCs w:val="16"/>
          <w:highlight w:val="cyan"/>
        </w:rPr>
      </w:pPr>
    </w:p>
    <w:p w:rsidR="00967D54" w:rsidRPr="00967D54" w:rsidRDefault="00967D54" w:rsidP="00967D54">
      <w:pPr>
        <w:pStyle w:val="1"/>
        <w:keepLines w:val="0"/>
        <w:tabs>
          <w:tab w:val="left" w:pos="0"/>
        </w:tabs>
        <w:suppressAutoHyphens/>
        <w:spacing w:before="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Исчерпывающий перечень оснований для приостановления предоставления</w:t>
      </w:r>
    </w:p>
    <w:p w:rsidR="00967D54" w:rsidRPr="00967D54" w:rsidRDefault="00967D54" w:rsidP="00967D54">
      <w:pPr>
        <w:pStyle w:val="1"/>
        <w:keepLines w:val="0"/>
        <w:tabs>
          <w:tab w:val="left" w:pos="0"/>
        </w:tabs>
        <w:suppressAutoHyphens/>
        <w:spacing w:before="0" w:line="240" w:lineRule="auto"/>
        <w:ind w:right="2" w:firstLine="709"/>
        <w:jc w:val="center"/>
        <w:rPr>
          <w:rFonts w:ascii="Times New Roman" w:hAnsi="Times New Roman" w:cs="Times New Roman"/>
          <w:sz w:val="16"/>
          <w:szCs w:val="16"/>
        </w:rPr>
      </w:pPr>
      <w:r w:rsidRPr="00967D54">
        <w:rPr>
          <w:rFonts w:ascii="Times New Roman" w:hAnsi="Times New Roman" w:cs="Times New Roman"/>
          <w:sz w:val="16"/>
          <w:szCs w:val="16"/>
        </w:rPr>
        <w:t>муниципальной услуги или отказа в предоставлении муниципальной услуги</w:t>
      </w:r>
    </w:p>
    <w:p w:rsidR="00967D54" w:rsidRPr="00967D54" w:rsidRDefault="00967D54" w:rsidP="00967D54">
      <w:pPr>
        <w:spacing w:after="0" w:line="240" w:lineRule="auto"/>
        <w:ind w:right="2" w:firstLine="709"/>
        <w:jc w:val="both"/>
        <w:rPr>
          <w:rFonts w:ascii="Times New Roman" w:hAnsi="Times New Roman" w:cs="Times New Roman"/>
          <w:sz w:val="16"/>
          <w:szCs w:val="16"/>
        </w:rPr>
      </w:pP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48. Оснований для приостановления предоставления услуги законодательством Российской Федерации не предусмотрено.</w:t>
      </w:r>
    </w:p>
    <w:p w:rsidR="00967D54" w:rsidRPr="00967D54" w:rsidRDefault="00967D54" w:rsidP="00967D54">
      <w:pPr>
        <w:pStyle w:val="ConsPlusNormal0"/>
        <w:ind w:right="2" w:firstLine="709"/>
        <w:jc w:val="both"/>
        <w:rPr>
          <w:rFonts w:ascii="Times New Roman" w:hAnsi="Times New Roman" w:cs="Times New Roman"/>
          <w:sz w:val="16"/>
          <w:szCs w:val="16"/>
        </w:rPr>
      </w:pPr>
      <w:r w:rsidRPr="00967D54">
        <w:rPr>
          <w:rFonts w:ascii="Times New Roman" w:hAnsi="Times New Roman" w:cs="Times New Roman"/>
          <w:sz w:val="16"/>
          <w:szCs w:val="16"/>
        </w:rPr>
        <w:t>49. Муниципальная услуга по экстерриториальному принципу не предоставляется.</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50. Основаниями для отказа в предоставлении Услуги являются случаи, поименованные в пункте 40 Правил:</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с заявлением обратилось лицо, не указанное в пункте 2 настоящего Регламента;</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51. Перечень оснований для отказа в предоставлении Услуги, определенный пунктом 50 настоящего Регламента, является исчерпывающим.</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52.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53.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67D54" w:rsidRPr="00967D54" w:rsidRDefault="00967D54" w:rsidP="00967D54">
      <w:pPr>
        <w:spacing w:after="0" w:line="240" w:lineRule="auto"/>
        <w:ind w:right="2" w:firstLine="709"/>
        <w:jc w:val="both"/>
        <w:rPr>
          <w:rFonts w:ascii="Times New Roman" w:hAnsi="Times New Roman" w:cs="Times New Roman"/>
          <w:sz w:val="16"/>
          <w:szCs w:val="16"/>
        </w:rPr>
      </w:pPr>
      <w:r w:rsidRPr="00967D54">
        <w:rPr>
          <w:rFonts w:ascii="Times New Roman" w:hAnsi="Times New Roman" w:cs="Times New Roman"/>
          <w:sz w:val="16"/>
          <w:szCs w:val="16"/>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967D54" w:rsidRDefault="00967D54" w:rsidP="00967D54">
      <w:pPr>
        <w:pStyle w:val="a1"/>
        <w:tabs>
          <w:tab w:val="left" w:pos="1417"/>
        </w:tabs>
        <w:ind w:left="0" w:right="2" w:firstLine="709"/>
        <w:rPr>
          <w:sz w:val="28"/>
          <w:szCs w:val="28"/>
        </w:rPr>
      </w:pPr>
    </w:p>
    <w:p w:rsidR="00967D54" w:rsidRDefault="00967D54" w:rsidP="00555A6F">
      <w:pPr>
        <w:spacing w:after="0" w:line="240" w:lineRule="auto"/>
        <w:rPr>
          <w:rFonts w:ascii="Times New Roman" w:hAnsi="Times New Roman" w:cs="Times New Roman"/>
          <w:b/>
          <w:sz w:val="16"/>
          <w:szCs w:val="16"/>
        </w:rPr>
      </w:pPr>
    </w:p>
    <w:p w:rsidR="00967D54" w:rsidRDefault="00967D54"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967D54" w:rsidRPr="00967D54" w:rsidTr="00967D54">
        <w:trPr>
          <w:trHeight w:val="720"/>
          <w:jc w:val="center"/>
        </w:trPr>
        <w:tc>
          <w:tcPr>
            <w:tcW w:w="3321" w:type="dxa"/>
          </w:tcPr>
          <w:p w:rsidR="00967D54" w:rsidRPr="00967D54" w:rsidRDefault="00967D54" w:rsidP="002E2792">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967D54" w:rsidRPr="00967D54" w:rsidRDefault="00967D54" w:rsidP="002E2792">
            <w:pPr>
              <w:widowControl w:val="0"/>
              <w:autoSpaceDE w:val="0"/>
              <w:autoSpaceDN w:val="0"/>
              <w:adjustRightInd w:val="0"/>
              <w:spacing w:after="0" w:line="240" w:lineRule="auto"/>
              <w:ind w:right="-142"/>
              <w:jc w:val="center"/>
              <w:rPr>
                <w:rFonts w:ascii="Times New Roman" w:hAnsi="Times New Roman"/>
                <w:b/>
                <w:sz w:val="16"/>
                <w:szCs w:val="16"/>
              </w:rPr>
            </w:pPr>
            <w:r w:rsidRPr="00967D54">
              <w:rPr>
                <w:rFonts w:ascii="Times New Roman" w:hAnsi="Times New Roman"/>
                <w:noProof/>
                <w:sz w:val="16"/>
                <w:szCs w:val="16"/>
              </w:rPr>
              <w:drawing>
                <wp:inline distT="0" distB="0" distL="0" distR="0">
                  <wp:extent cx="333375" cy="42862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33375" cy="428625"/>
                          </a:xfrm>
                          <a:prstGeom prst="rect">
                            <a:avLst/>
                          </a:prstGeom>
                          <a:noFill/>
                          <a:ln w="9525">
                            <a:noFill/>
                            <a:miter lim="800000"/>
                            <a:headEnd/>
                            <a:tailEnd/>
                          </a:ln>
                        </pic:spPr>
                      </pic:pic>
                    </a:graphicData>
                  </a:graphic>
                </wp:inline>
              </w:drawing>
            </w:r>
          </w:p>
        </w:tc>
        <w:tc>
          <w:tcPr>
            <w:tcW w:w="3462" w:type="dxa"/>
          </w:tcPr>
          <w:p w:rsidR="00967D54" w:rsidRPr="00967D54" w:rsidRDefault="00967D54" w:rsidP="002E2792">
            <w:pPr>
              <w:widowControl w:val="0"/>
              <w:autoSpaceDE w:val="0"/>
              <w:autoSpaceDN w:val="0"/>
              <w:adjustRightInd w:val="0"/>
              <w:spacing w:after="0" w:line="240" w:lineRule="auto"/>
              <w:ind w:right="-142"/>
              <w:jc w:val="right"/>
              <w:rPr>
                <w:rFonts w:ascii="Times New Roman" w:hAnsi="Times New Roman"/>
                <w:b/>
                <w:sz w:val="16"/>
                <w:szCs w:val="16"/>
                <w:u w:val="single"/>
              </w:rPr>
            </w:pPr>
          </w:p>
          <w:p w:rsidR="00967D54" w:rsidRPr="00967D54" w:rsidRDefault="00967D54" w:rsidP="002E2792">
            <w:pPr>
              <w:widowControl w:val="0"/>
              <w:autoSpaceDE w:val="0"/>
              <w:autoSpaceDN w:val="0"/>
              <w:adjustRightInd w:val="0"/>
              <w:spacing w:after="0" w:line="240" w:lineRule="auto"/>
              <w:jc w:val="right"/>
              <w:rPr>
                <w:rFonts w:ascii="Times New Roman" w:hAnsi="Times New Roman"/>
                <w:b/>
                <w:sz w:val="16"/>
                <w:szCs w:val="16"/>
                <w:u w:val="single"/>
              </w:rPr>
            </w:pPr>
          </w:p>
        </w:tc>
      </w:tr>
    </w:tbl>
    <w:p w:rsidR="00967D54" w:rsidRPr="00967D54" w:rsidRDefault="00967D54" w:rsidP="00967D54">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967D54" w:rsidRPr="00967D54" w:rsidRDefault="00967D54" w:rsidP="00967D54">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967D54">
        <w:rPr>
          <w:rFonts w:ascii="Times New Roman" w:hAnsi="Times New Roman"/>
          <w:b/>
          <w:bCs/>
          <w:sz w:val="16"/>
          <w:szCs w:val="16"/>
        </w:rPr>
        <w:t>АДМИНИСТРАЦИЯ СПАССКОГО СЕЛЬСОВЕТА САРАКТАШСКОГО РАЙОНА ОРЕНБУРГСКОЙ ОБЛАСТИ</w:t>
      </w:r>
    </w:p>
    <w:p w:rsidR="00967D54" w:rsidRPr="00967D54" w:rsidRDefault="00967D54" w:rsidP="00967D54">
      <w:pPr>
        <w:widowControl w:val="0"/>
        <w:autoSpaceDE w:val="0"/>
        <w:autoSpaceDN w:val="0"/>
        <w:adjustRightInd w:val="0"/>
        <w:spacing w:after="0" w:line="240" w:lineRule="auto"/>
        <w:jc w:val="center"/>
        <w:rPr>
          <w:rFonts w:ascii="Times New Roman" w:hAnsi="Times New Roman"/>
          <w:b/>
          <w:sz w:val="16"/>
          <w:szCs w:val="16"/>
        </w:rPr>
      </w:pPr>
    </w:p>
    <w:p w:rsidR="00967D54" w:rsidRPr="00967D54" w:rsidRDefault="00967D54" w:rsidP="00967D54">
      <w:pPr>
        <w:widowControl w:val="0"/>
        <w:autoSpaceDE w:val="0"/>
        <w:autoSpaceDN w:val="0"/>
        <w:adjustRightInd w:val="0"/>
        <w:spacing w:after="0" w:line="240" w:lineRule="auto"/>
        <w:jc w:val="center"/>
        <w:rPr>
          <w:rFonts w:ascii="Times New Roman" w:hAnsi="Times New Roman"/>
          <w:b/>
          <w:sz w:val="16"/>
          <w:szCs w:val="16"/>
        </w:rPr>
      </w:pPr>
      <w:r w:rsidRPr="00967D54">
        <w:rPr>
          <w:rFonts w:ascii="Times New Roman" w:hAnsi="Times New Roman"/>
          <w:b/>
          <w:sz w:val="16"/>
          <w:szCs w:val="16"/>
        </w:rPr>
        <w:t>П О С Т А Н О В Л Е Н И Е</w:t>
      </w:r>
    </w:p>
    <w:p w:rsidR="00967D54" w:rsidRPr="00967D54" w:rsidRDefault="00967D54" w:rsidP="00967D54">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967D54">
        <w:rPr>
          <w:rFonts w:ascii="Times New Roman" w:hAnsi="Times New Roman"/>
          <w:b/>
          <w:sz w:val="16"/>
          <w:szCs w:val="16"/>
        </w:rPr>
        <w:t>__________________________________________________________</w:t>
      </w:r>
    </w:p>
    <w:p w:rsidR="00967D54" w:rsidRPr="00967D54" w:rsidRDefault="00967D54" w:rsidP="00967D54">
      <w:pPr>
        <w:widowControl w:val="0"/>
        <w:autoSpaceDE w:val="0"/>
        <w:autoSpaceDN w:val="0"/>
        <w:adjustRightInd w:val="0"/>
        <w:spacing w:after="0" w:line="240" w:lineRule="auto"/>
        <w:jc w:val="center"/>
        <w:rPr>
          <w:rFonts w:ascii="Times New Roman" w:hAnsi="Times New Roman"/>
          <w:sz w:val="16"/>
          <w:szCs w:val="16"/>
        </w:rPr>
      </w:pPr>
      <w:r w:rsidRPr="00967D54">
        <w:rPr>
          <w:rFonts w:ascii="Times New Roman" w:hAnsi="Times New Roman"/>
          <w:sz w:val="16"/>
          <w:szCs w:val="16"/>
        </w:rPr>
        <w:t xml:space="preserve">07.10.2024 г. </w:t>
      </w:r>
      <w:r w:rsidRPr="00967D54">
        <w:rPr>
          <w:rFonts w:ascii="Times New Roman" w:hAnsi="Times New Roman"/>
          <w:sz w:val="16"/>
          <w:szCs w:val="16"/>
        </w:rPr>
        <w:tab/>
      </w:r>
      <w:r w:rsidRPr="00967D54">
        <w:rPr>
          <w:rFonts w:ascii="Times New Roman" w:hAnsi="Times New Roman"/>
          <w:sz w:val="16"/>
          <w:szCs w:val="16"/>
        </w:rPr>
        <w:tab/>
      </w:r>
      <w:r w:rsidRPr="00967D54">
        <w:rPr>
          <w:rFonts w:ascii="Times New Roman" w:hAnsi="Times New Roman"/>
          <w:sz w:val="16"/>
          <w:szCs w:val="16"/>
        </w:rPr>
        <w:tab/>
        <w:t>с. Спасское</w:t>
      </w:r>
      <w:r w:rsidRPr="00967D54">
        <w:rPr>
          <w:rFonts w:ascii="Times New Roman" w:hAnsi="Times New Roman"/>
          <w:sz w:val="16"/>
          <w:szCs w:val="16"/>
        </w:rPr>
        <w:tab/>
      </w:r>
      <w:r w:rsidRPr="00967D54">
        <w:rPr>
          <w:rFonts w:ascii="Times New Roman" w:hAnsi="Times New Roman"/>
          <w:sz w:val="16"/>
          <w:szCs w:val="16"/>
        </w:rPr>
        <w:tab/>
      </w:r>
      <w:r w:rsidRPr="00967D54">
        <w:rPr>
          <w:rFonts w:ascii="Times New Roman" w:hAnsi="Times New Roman"/>
          <w:sz w:val="16"/>
          <w:szCs w:val="16"/>
        </w:rPr>
        <w:tab/>
      </w:r>
      <w:r w:rsidRPr="00967D54">
        <w:rPr>
          <w:rFonts w:ascii="Times New Roman" w:hAnsi="Times New Roman"/>
          <w:sz w:val="16"/>
          <w:szCs w:val="16"/>
        </w:rPr>
        <w:tab/>
        <w:t xml:space="preserve">        № 72 - п</w:t>
      </w:r>
    </w:p>
    <w:p w:rsidR="00967D54" w:rsidRPr="00967D54" w:rsidRDefault="00967D54" w:rsidP="00967D54">
      <w:pPr>
        <w:tabs>
          <w:tab w:val="left" w:pos="0"/>
        </w:tabs>
        <w:spacing w:after="0" w:line="240" w:lineRule="auto"/>
        <w:ind w:right="88"/>
        <w:jc w:val="center"/>
        <w:rPr>
          <w:rFonts w:ascii="Times New Roman" w:hAnsi="Times New Roman"/>
          <w:sz w:val="16"/>
          <w:szCs w:val="16"/>
        </w:rPr>
      </w:pPr>
    </w:p>
    <w:p w:rsidR="00967D54" w:rsidRPr="00967D54" w:rsidRDefault="00967D54" w:rsidP="00967D54">
      <w:pPr>
        <w:spacing w:after="0" w:line="240" w:lineRule="auto"/>
        <w:jc w:val="center"/>
        <w:rPr>
          <w:rFonts w:ascii="Times New Roman" w:hAnsi="Times New Roman"/>
          <w:sz w:val="16"/>
          <w:szCs w:val="16"/>
        </w:rPr>
      </w:pPr>
    </w:p>
    <w:p w:rsidR="00967D54" w:rsidRP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Об утверждении Административного регламента</w:t>
      </w:r>
    </w:p>
    <w:p w:rsidR="00967D54" w:rsidRP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по предоставлению муниципальной услуги</w:t>
      </w:r>
    </w:p>
    <w:p w:rsidR="00967D54" w:rsidRPr="00967D54" w:rsidRDefault="00967D54" w:rsidP="00967D54">
      <w:pPr>
        <w:pStyle w:val="aa"/>
        <w:jc w:val="center"/>
        <w:rPr>
          <w:rFonts w:ascii="Times New Roman" w:hAnsi="Times New Roman"/>
          <w:sz w:val="16"/>
          <w:szCs w:val="16"/>
        </w:rPr>
      </w:pPr>
      <w:r w:rsidRPr="00967D54">
        <w:rPr>
          <w:rFonts w:ascii="Times New Roman" w:hAnsi="Times New Roman"/>
          <w:sz w:val="16"/>
          <w:szCs w:val="16"/>
        </w:rPr>
        <w:t>«Предоставление жилого помещения по договору</w:t>
      </w:r>
    </w:p>
    <w:p w:rsidR="00967D54" w:rsidRP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 xml:space="preserve">социального найма на территории муниципального </w:t>
      </w:r>
    </w:p>
    <w:p w:rsidR="00967D54" w:rsidRP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 xml:space="preserve">образования Спасский сельсовет Саракташского района </w:t>
      </w:r>
    </w:p>
    <w:p w:rsid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Оренбургской области»</w:t>
      </w:r>
    </w:p>
    <w:p w:rsidR="00967D54" w:rsidRDefault="00967D54" w:rsidP="00967D54">
      <w:pPr>
        <w:spacing w:after="0" w:line="240" w:lineRule="auto"/>
        <w:jc w:val="center"/>
        <w:rPr>
          <w:rFonts w:ascii="Times New Roman" w:hAnsi="Times New Roman"/>
          <w:sz w:val="16"/>
          <w:szCs w:val="16"/>
        </w:rPr>
      </w:pPr>
    </w:p>
    <w:p w:rsidR="00967D54" w:rsidRPr="00967D54" w:rsidRDefault="00967D54" w:rsidP="00967D54">
      <w:pPr>
        <w:spacing w:after="0" w:line="240" w:lineRule="auto"/>
        <w:jc w:val="center"/>
        <w:rPr>
          <w:rFonts w:ascii="Times New Roman" w:hAnsi="Times New Roman"/>
          <w:sz w:val="16"/>
          <w:szCs w:val="16"/>
        </w:rPr>
      </w:pPr>
    </w:p>
    <w:p w:rsidR="00967D54" w:rsidRPr="00967D54" w:rsidRDefault="00967D54" w:rsidP="00967D54">
      <w:pPr>
        <w:spacing w:after="0" w:line="240" w:lineRule="auto"/>
        <w:jc w:val="both"/>
        <w:rPr>
          <w:rFonts w:ascii="Times New Roman" w:hAnsi="Times New Roman"/>
          <w:sz w:val="16"/>
          <w:szCs w:val="16"/>
        </w:rPr>
      </w:pPr>
    </w:p>
    <w:p w:rsidR="00967D54" w:rsidRPr="00967D54" w:rsidRDefault="00967D54" w:rsidP="00967D54">
      <w:pPr>
        <w:spacing w:after="0" w:line="240" w:lineRule="auto"/>
        <w:jc w:val="both"/>
        <w:rPr>
          <w:rFonts w:ascii="Times New Roman" w:eastAsia="Times New Roman" w:hAnsi="Times New Roman"/>
          <w:b/>
          <w:sz w:val="16"/>
          <w:szCs w:val="16"/>
        </w:rPr>
      </w:pPr>
    </w:p>
    <w:p w:rsidR="00967D54" w:rsidRPr="00967D54" w:rsidRDefault="00967D54" w:rsidP="00967D54">
      <w:pPr>
        <w:spacing w:after="0" w:line="240" w:lineRule="auto"/>
        <w:ind w:firstLine="709"/>
        <w:jc w:val="both"/>
        <w:rPr>
          <w:rFonts w:ascii="Times New Roman" w:hAnsi="Times New Roman"/>
          <w:sz w:val="16"/>
          <w:szCs w:val="16"/>
        </w:rPr>
      </w:pPr>
      <w:r w:rsidRPr="00967D54">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967D54">
        <w:rPr>
          <w:rFonts w:ascii="Times New Roman" w:hAnsi="Times New Roman"/>
          <w:color w:val="000000"/>
          <w:sz w:val="16"/>
          <w:szCs w:val="16"/>
        </w:rPr>
        <w:t>20.08.2024 № 4-пр</w:t>
      </w:r>
      <w:r w:rsidRPr="00967D54">
        <w:rPr>
          <w:rFonts w:ascii="Times New Roman" w:hAnsi="Times New Roman"/>
          <w:sz w:val="16"/>
          <w:szCs w:val="16"/>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Спасского сельсовета Саракташского района Оренбургской области</w:t>
      </w:r>
    </w:p>
    <w:p w:rsidR="00967D54" w:rsidRPr="00967D54" w:rsidRDefault="00967D54" w:rsidP="00967D54">
      <w:pPr>
        <w:pStyle w:val="a1"/>
        <w:numPr>
          <w:ilvl w:val="0"/>
          <w:numId w:val="47"/>
        </w:numPr>
        <w:suppressAutoHyphens/>
        <w:ind w:left="0" w:firstLine="709"/>
        <w:jc w:val="both"/>
        <w:rPr>
          <w:sz w:val="16"/>
          <w:szCs w:val="16"/>
        </w:rPr>
      </w:pPr>
      <w:r w:rsidRPr="00967D54">
        <w:rPr>
          <w:sz w:val="16"/>
          <w:szCs w:val="16"/>
        </w:rPr>
        <w:t xml:space="preserve">Утвердить Административный регламент </w:t>
      </w:r>
      <w:r w:rsidRPr="00967D54">
        <w:rPr>
          <w:bCs/>
          <w:sz w:val="16"/>
          <w:szCs w:val="16"/>
        </w:rPr>
        <w:t>по предоставлению муниципальной услуги «</w:t>
      </w:r>
      <w:r w:rsidRPr="00967D54">
        <w:rPr>
          <w:sz w:val="16"/>
          <w:szCs w:val="16"/>
        </w:rPr>
        <w:t>Предоставление жилого помещения по договору социального найма на территории муниципального образования Спасский сельсовет Саракташского района Оренбургской области</w:t>
      </w:r>
      <w:r w:rsidRPr="00967D54">
        <w:rPr>
          <w:bCs/>
          <w:sz w:val="16"/>
          <w:szCs w:val="16"/>
        </w:rPr>
        <w:t xml:space="preserve">» </w:t>
      </w:r>
      <w:r w:rsidRPr="00967D54">
        <w:rPr>
          <w:sz w:val="16"/>
          <w:szCs w:val="16"/>
        </w:rPr>
        <w:t>согласно приложению к настоящему постановлению.</w:t>
      </w:r>
    </w:p>
    <w:p w:rsidR="00967D54" w:rsidRPr="00967D54" w:rsidRDefault="00967D54" w:rsidP="00967D54">
      <w:pPr>
        <w:pStyle w:val="a1"/>
        <w:numPr>
          <w:ilvl w:val="0"/>
          <w:numId w:val="47"/>
        </w:numPr>
        <w:suppressAutoHyphens/>
        <w:ind w:left="0" w:firstLine="709"/>
        <w:jc w:val="both"/>
        <w:rPr>
          <w:sz w:val="16"/>
          <w:szCs w:val="16"/>
        </w:rPr>
      </w:pPr>
      <w:r w:rsidRPr="00967D54">
        <w:rPr>
          <w:sz w:val="16"/>
          <w:szCs w:val="16"/>
        </w:rPr>
        <w:t>Признать утратившим силу постановление администрации Спасского сельсовета Саракташского района Оренбургской области от 30.05.2023 № 23-п «</w:t>
      </w:r>
      <w:r w:rsidRPr="00967D54">
        <w:rPr>
          <w:bCs/>
          <w:color w:val="000000"/>
          <w:sz w:val="16"/>
          <w:szCs w:val="16"/>
        </w:rPr>
        <w:t>Об утверждении Административного регламента по предоставлению муниципальной услуги «</w:t>
      </w:r>
      <w:r w:rsidRPr="00967D54">
        <w:rPr>
          <w:color w:val="000000"/>
          <w:sz w:val="16"/>
          <w:szCs w:val="16"/>
        </w:rPr>
        <w:t xml:space="preserve">Предоставление жилого помещения по договору социального найма» на территории </w:t>
      </w:r>
      <w:r w:rsidRPr="00967D54">
        <w:rPr>
          <w:bCs/>
          <w:color w:val="000000"/>
          <w:sz w:val="16"/>
          <w:szCs w:val="16"/>
        </w:rPr>
        <w:t xml:space="preserve">муниципального образования Спасский сельсовет Саракташского района Оренбургской области». </w:t>
      </w:r>
    </w:p>
    <w:p w:rsidR="00967D54" w:rsidRPr="00967D54" w:rsidRDefault="00967D54" w:rsidP="00967D54">
      <w:pPr>
        <w:pStyle w:val="a1"/>
        <w:numPr>
          <w:ilvl w:val="0"/>
          <w:numId w:val="47"/>
        </w:numPr>
        <w:suppressAutoHyphens/>
        <w:ind w:left="0" w:firstLine="709"/>
        <w:jc w:val="both"/>
        <w:rPr>
          <w:sz w:val="16"/>
          <w:szCs w:val="16"/>
        </w:rPr>
      </w:pPr>
      <w:r w:rsidRPr="00967D54">
        <w:rPr>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 Саракташского района Оренбургской области.</w:t>
      </w:r>
    </w:p>
    <w:p w:rsidR="00967D54" w:rsidRPr="00967D54" w:rsidRDefault="00967D54" w:rsidP="00967D54">
      <w:pPr>
        <w:pStyle w:val="a1"/>
        <w:numPr>
          <w:ilvl w:val="0"/>
          <w:numId w:val="47"/>
        </w:numPr>
        <w:suppressAutoHyphens/>
        <w:ind w:left="0" w:firstLine="709"/>
        <w:jc w:val="both"/>
        <w:rPr>
          <w:sz w:val="16"/>
          <w:szCs w:val="16"/>
        </w:rPr>
      </w:pPr>
      <w:r w:rsidRPr="00967D54">
        <w:rPr>
          <w:sz w:val="16"/>
          <w:szCs w:val="16"/>
        </w:rPr>
        <w:t>Контроль за исполнением настоящего постановления оставляю за собой</w:t>
      </w:r>
    </w:p>
    <w:p w:rsidR="00967D54" w:rsidRPr="00967D54" w:rsidRDefault="00967D54" w:rsidP="00967D54">
      <w:pPr>
        <w:spacing w:after="0" w:line="240" w:lineRule="auto"/>
        <w:ind w:right="-142"/>
        <w:jc w:val="both"/>
        <w:rPr>
          <w:rFonts w:ascii="Times New Roman" w:hAnsi="Times New Roman"/>
          <w:sz w:val="16"/>
          <w:szCs w:val="16"/>
        </w:rPr>
      </w:pPr>
    </w:p>
    <w:p w:rsidR="00967D54" w:rsidRPr="00967D54" w:rsidRDefault="00967D54" w:rsidP="00967D54">
      <w:pPr>
        <w:spacing w:after="0" w:line="240" w:lineRule="auto"/>
        <w:ind w:right="-142"/>
        <w:jc w:val="both"/>
        <w:rPr>
          <w:rFonts w:ascii="Times New Roman" w:hAnsi="Times New Roman"/>
          <w:sz w:val="16"/>
          <w:szCs w:val="16"/>
        </w:rPr>
      </w:pPr>
    </w:p>
    <w:p w:rsidR="00967D54" w:rsidRPr="00967D54" w:rsidRDefault="00967D54" w:rsidP="00967D54">
      <w:pPr>
        <w:spacing w:after="0" w:line="240" w:lineRule="auto"/>
        <w:ind w:right="-142"/>
        <w:jc w:val="both"/>
        <w:rPr>
          <w:rFonts w:ascii="Times New Roman" w:hAnsi="Times New Roman"/>
          <w:sz w:val="16"/>
          <w:szCs w:val="16"/>
        </w:rPr>
      </w:pPr>
    </w:p>
    <w:p w:rsidR="00967D54" w:rsidRPr="00967D54" w:rsidRDefault="00967D54" w:rsidP="00967D54">
      <w:pPr>
        <w:spacing w:after="0" w:line="240" w:lineRule="auto"/>
        <w:ind w:right="-142"/>
        <w:jc w:val="both"/>
        <w:rPr>
          <w:rFonts w:ascii="Times New Roman" w:hAnsi="Times New Roman"/>
          <w:sz w:val="16"/>
          <w:szCs w:val="16"/>
        </w:rPr>
      </w:pPr>
      <w:r w:rsidRPr="00967D54">
        <w:rPr>
          <w:rFonts w:ascii="Times New Roman" w:hAnsi="Times New Roman"/>
          <w:sz w:val="16"/>
          <w:szCs w:val="16"/>
        </w:rPr>
        <w:t>Глава муниципального образования                                          А.М. Губанков</w:t>
      </w:r>
    </w:p>
    <w:p w:rsidR="00967D54" w:rsidRPr="00967D54" w:rsidRDefault="00967D54" w:rsidP="00967D54">
      <w:pPr>
        <w:spacing w:after="0" w:line="240" w:lineRule="auto"/>
        <w:ind w:right="-142" w:firstLine="709"/>
        <w:jc w:val="both"/>
        <w:rPr>
          <w:rFonts w:ascii="Times New Roman" w:hAnsi="Times New Roman"/>
          <w:sz w:val="16"/>
          <w:szCs w:val="16"/>
        </w:rPr>
      </w:pPr>
    </w:p>
    <w:p w:rsidR="00967D54" w:rsidRPr="00967D54" w:rsidRDefault="00967D54" w:rsidP="00967D54">
      <w:pPr>
        <w:widowControl w:val="0"/>
        <w:spacing w:after="0" w:line="240" w:lineRule="auto"/>
        <w:ind w:right="-142" w:firstLine="709"/>
        <w:jc w:val="center"/>
        <w:rPr>
          <w:rFonts w:ascii="Tahoma" w:hAnsi="Tahoma" w:cs="Tahoma"/>
          <w:kern w:val="2"/>
          <w:sz w:val="16"/>
          <w:szCs w:val="16"/>
        </w:rPr>
      </w:pPr>
    </w:p>
    <w:p w:rsidR="00967D54" w:rsidRPr="00967D54" w:rsidRDefault="00967D54" w:rsidP="00967D54">
      <w:pPr>
        <w:spacing w:after="0" w:line="240" w:lineRule="auto"/>
        <w:jc w:val="both"/>
        <w:rPr>
          <w:rFonts w:ascii="Times New Roman" w:eastAsia="Times New Roman" w:hAnsi="Times New Roman"/>
          <w:color w:val="333333"/>
          <w:sz w:val="16"/>
          <w:szCs w:val="16"/>
          <w:lang w:eastAsia="ar-SA"/>
        </w:rPr>
      </w:pPr>
    </w:p>
    <w:tbl>
      <w:tblPr>
        <w:tblW w:w="9570" w:type="dxa"/>
        <w:tblInd w:w="108" w:type="dxa"/>
        <w:tblLayout w:type="fixed"/>
        <w:tblLook w:val="01E0"/>
      </w:tblPr>
      <w:tblGrid>
        <w:gridCol w:w="1548"/>
        <w:gridCol w:w="8022"/>
      </w:tblGrid>
      <w:tr w:rsidR="00967D54" w:rsidRPr="00967D54" w:rsidTr="002E2792">
        <w:tc>
          <w:tcPr>
            <w:tcW w:w="1548" w:type="dxa"/>
          </w:tcPr>
          <w:p w:rsidR="00967D54" w:rsidRPr="00967D54" w:rsidRDefault="00967D54" w:rsidP="002E2792">
            <w:pPr>
              <w:widowControl w:val="0"/>
              <w:jc w:val="both"/>
              <w:rPr>
                <w:rFonts w:ascii="Times New Roman" w:hAnsi="Times New Roman"/>
                <w:sz w:val="16"/>
                <w:szCs w:val="16"/>
              </w:rPr>
            </w:pPr>
            <w:r w:rsidRPr="00967D54">
              <w:rPr>
                <w:rFonts w:ascii="Times New Roman" w:hAnsi="Times New Roman"/>
                <w:sz w:val="16"/>
                <w:szCs w:val="16"/>
              </w:rPr>
              <w:t>Разослано:</w:t>
            </w:r>
          </w:p>
        </w:tc>
        <w:tc>
          <w:tcPr>
            <w:tcW w:w="8021" w:type="dxa"/>
          </w:tcPr>
          <w:p w:rsidR="00967D54" w:rsidRPr="00967D54" w:rsidRDefault="00967D54" w:rsidP="00967D54">
            <w:pPr>
              <w:widowControl w:val="0"/>
              <w:ind w:firstLine="12"/>
              <w:jc w:val="both"/>
              <w:rPr>
                <w:rFonts w:ascii="Times New Roman" w:hAnsi="Times New Roman"/>
                <w:sz w:val="16"/>
                <w:szCs w:val="16"/>
              </w:rPr>
            </w:pPr>
            <w:r w:rsidRPr="00967D54">
              <w:rPr>
                <w:rFonts w:ascii="Times New Roman" w:hAnsi="Times New Roman"/>
                <w:sz w:val="16"/>
                <w:szCs w:val="16"/>
              </w:rPr>
              <w:t>прокуратуре района, официальный сайт сельсовета, информационный бюллетень «Спасский сельсовет», в де</w:t>
            </w:r>
          </w:p>
        </w:tc>
      </w:tr>
    </w:tbl>
    <w:p w:rsidR="00967D54" w:rsidRDefault="00967D54" w:rsidP="00967D54">
      <w:pPr>
        <w:keepNext/>
        <w:tabs>
          <w:tab w:val="left" w:pos="4536"/>
        </w:tabs>
        <w:spacing w:after="0" w:line="240" w:lineRule="auto"/>
        <w:ind w:right="-284"/>
        <w:jc w:val="right"/>
        <w:outlineLvl w:val="1"/>
        <w:rPr>
          <w:rFonts w:ascii="Times New Roman" w:eastAsia="Arial" w:hAnsi="Times New Roman"/>
          <w:sz w:val="16"/>
          <w:szCs w:val="16"/>
          <w:lang w:eastAsia="ar-SA"/>
        </w:rPr>
      </w:pPr>
    </w:p>
    <w:p w:rsidR="00967D54" w:rsidRPr="00967D54" w:rsidRDefault="00967D54" w:rsidP="00967D54">
      <w:pPr>
        <w:keepNext/>
        <w:tabs>
          <w:tab w:val="left" w:pos="4536"/>
        </w:tabs>
        <w:spacing w:after="0" w:line="240" w:lineRule="auto"/>
        <w:ind w:right="-284"/>
        <w:jc w:val="right"/>
        <w:outlineLvl w:val="1"/>
        <w:rPr>
          <w:sz w:val="16"/>
          <w:szCs w:val="16"/>
        </w:rPr>
      </w:pPr>
      <w:r w:rsidRPr="00967D54">
        <w:rPr>
          <w:rFonts w:ascii="Times New Roman" w:eastAsia="Arial" w:hAnsi="Times New Roman"/>
          <w:sz w:val="16"/>
          <w:szCs w:val="16"/>
          <w:lang w:eastAsia="ar-SA"/>
        </w:rPr>
        <w:t xml:space="preserve"> </w:t>
      </w:r>
      <w:r w:rsidRPr="00967D54">
        <w:rPr>
          <w:rFonts w:ascii="Times New Roman" w:eastAsia="Times New Roman" w:hAnsi="Times New Roman"/>
          <w:sz w:val="16"/>
          <w:szCs w:val="16"/>
        </w:rPr>
        <w:t xml:space="preserve">Приложение </w:t>
      </w:r>
    </w:p>
    <w:p w:rsidR="00967D54" w:rsidRDefault="00967D54" w:rsidP="00967D54">
      <w:pPr>
        <w:widowControl w:val="0"/>
        <w:tabs>
          <w:tab w:val="left" w:pos="4536"/>
        </w:tabs>
        <w:spacing w:after="0" w:line="240" w:lineRule="auto"/>
        <w:ind w:left="4536"/>
        <w:jc w:val="right"/>
        <w:rPr>
          <w:rFonts w:ascii="Times New Roman" w:eastAsia="Times New Roman" w:hAnsi="Times New Roman"/>
          <w:sz w:val="16"/>
          <w:szCs w:val="16"/>
        </w:rPr>
      </w:pPr>
      <w:r w:rsidRPr="00967D54">
        <w:rPr>
          <w:rFonts w:ascii="Times New Roman" w:eastAsia="Times New Roman" w:hAnsi="Times New Roman"/>
          <w:sz w:val="16"/>
          <w:szCs w:val="16"/>
        </w:rPr>
        <w:t>к постановлению администрации</w:t>
      </w:r>
    </w:p>
    <w:p w:rsidR="00967D54" w:rsidRPr="00967D54" w:rsidRDefault="00967D54" w:rsidP="00967D54">
      <w:pPr>
        <w:widowControl w:val="0"/>
        <w:tabs>
          <w:tab w:val="left" w:pos="4536"/>
        </w:tabs>
        <w:spacing w:after="0" w:line="240" w:lineRule="auto"/>
        <w:ind w:left="4536"/>
        <w:jc w:val="right"/>
        <w:rPr>
          <w:sz w:val="16"/>
          <w:szCs w:val="16"/>
        </w:rPr>
      </w:pPr>
      <w:r w:rsidRPr="00967D54">
        <w:rPr>
          <w:rFonts w:ascii="Times New Roman" w:eastAsia="Times New Roman" w:hAnsi="Times New Roman"/>
          <w:sz w:val="16"/>
          <w:szCs w:val="16"/>
        </w:rPr>
        <w:t xml:space="preserve"> Спасского сельсовета</w:t>
      </w:r>
    </w:p>
    <w:p w:rsidR="00967D54" w:rsidRPr="00967D54" w:rsidRDefault="00967D54" w:rsidP="00967D54">
      <w:pPr>
        <w:tabs>
          <w:tab w:val="left" w:pos="4536"/>
        </w:tabs>
        <w:spacing w:after="0" w:line="240" w:lineRule="auto"/>
        <w:ind w:left="4536"/>
        <w:jc w:val="right"/>
        <w:rPr>
          <w:sz w:val="16"/>
          <w:szCs w:val="16"/>
        </w:rPr>
      </w:pPr>
      <w:r w:rsidRPr="00967D54">
        <w:rPr>
          <w:rFonts w:ascii="Times New Roman" w:eastAsia="Times New Roman" w:hAnsi="Times New Roman"/>
          <w:sz w:val="16"/>
          <w:szCs w:val="16"/>
        </w:rPr>
        <w:t xml:space="preserve">Саракташского района </w:t>
      </w:r>
    </w:p>
    <w:p w:rsidR="00967D54" w:rsidRPr="00967D54" w:rsidRDefault="00967D54" w:rsidP="00967D54">
      <w:pPr>
        <w:tabs>
          <w:tab w:val="left" w:pos="4536"/>
        </w:tabs>
        <w:spacing w:after="0" w:line="240" w:lineRule="auto"/>
        <w:ind w:left="4536"/>
        <w:jc w:val="right"/>
        <w:rPr>
          <w:sz w:val="16"/>
          <w:szCs w:val="16"/>
        </w:rPr>
      </w:pPr>
      <w:r w:rsidRPr="00967D54">
        <w:rPr>
          <w:rFonts w:ascii="Times New Roman" w:eastAsia="Times New Roman" w:hAnsi="Times New Roman"/>
          <w:sz w:val="16"/>
          <w:szCs w:val="16"/>
        </w:rPr>
        <w:t>Оренбургской области</w:t>
      </w:r>
    </w:p>
    <w:p w:rsidR="00967D54" w:rsidRPr="00967D54" w:rsidRDefault="00967D54" w:rsidP="00967D54">
      <w:pPr>
        <w:tabs>
          <w:tab w:val="left" w:pos="4536"/>
        </w:tabs>
        <w:spacing w:after="0" w:line="240" w:lineRule="auto"/>
        <w:ind w:left="4536"/>
        <w:jc w:val="right"/>
        <w:rPr>
          <w:rFonts w:ascii="Times New Roman" w:eastAsia="Times New Roman" w:hAnsi="Times New Roman"/>
          <w:sz w:val="16"/>
          <w:szCs w:val="16"/>
        </w:rPr>
      </w:pPr>
      <w:r w:rsidRPr="00967D54">
        <w:rPr>
          <w:rFonts w:ascii="Times New Roman" w:eastAsia="Times New Roman" w:hAnsi="Times New Roman"/>
          <w:sz w:val="16"/>
          <w:szCs w:val="16"/>
        </w:rPr>
        <w:t>от 07.10.2024 № 157-п</w:t>
      </w:r>
    </w:p>
    <w:p w:rsidR="00967D54" w:rsidRPr="00967D54" w:rsidRDefault="00967D54" w:rsidP="00967D54">
      <w:pPr>
        <w:tabs>
          <w:tab w:val="left" w:pos="4536"/>
        </w:tabs>
        <w:spacing w:after="0" w:line="240" w:lineRule="auto"/>
        <w:ind w:left="4536"/>
        <w:rPr>
          <w:rFonts w:ascii="Times New Roman" w:eastAsia="Times New Roman" w:hAnsi="Times New Roman"/>
          <w:sz w:val="16"/>
          <w:szCs w:val="16"/>
        </w:rPr>
      </w:pPr>
    </w:p>
    <w:p w:rsidR="00967D54" w:rsidRPr="00967D54" w:rsidRDefault="00967D54" w:rsidP="00967D54">
      <w:pPr>
        <w:spacing w:after="0" w:line="240" w:lineRule="auto"/>
        <w:jc w:val="center"/>
        <w:rPr>
          <w:rFonts w:ascii="Times New Roman" w:hAnsi="Times New Roman"/>
          <w:bCs/>
          <w:sz w:val="16"/>
          <w:szCs w:val="16"/>
        </w:rPr>
      </w:pPr>
      <w:r w:rsidRPr="00967D54">
        <w:rPr>
          <w:rFonts w:ascii="Times New Roman" w:hAnsi="Times New Roman"/>
          <w:bCs/>
          <w:sz w:val="16"/>
          <w:szCs w:val="16"/>
        </w:rPr>
        <w:t>Административный регламент</w:t>
      </w:r>
    </w:p>
    <w:p w:rsidR="00967D54" w:rsidRPr="00967D54" w:rsidRDefault="00967D54" w:rsidP="00967D54">
      <w:pPr>
        <w:spacing w:after="0" w:line="240" w:lineRule="auto"/>
        <w:jc w:val="center"/>
        <w:rPr>
          <w:rFonts w:ascii="Times New Roman" w:hAnsi="Times New Roman"/>
          <w:bCs/>
          <w:sz w:val="16"/>
          <w:szCs w:val="16"/>
        </w:rPr>
      </w:pPr>
      <w:r w:rsidRPr="00967D54">
        <w:rPr>
          <w:rFonts w:ascii="Times New Roman" w:hAnsi="Times New Roman"/>
          <w:bCs/>
          <w:sz w:val="16"/>
          <w:szCs w:val="16"/>
        </w:rPr>
        <w:t>по предоставлению муниципальной услуги</w:t>
      </w:r>
    </w:p>
    <w:p w:rsidR="00967D54" w:rsidRPr="00967D54" w:rsidRDefault="00967D54" w:rsidP="00967D54">
      <w:pPr>
        <w:pStyle w:val="aa"/>
        <w:jc w:val="center"/>
        <w:rPr>
          <w:rFonts w:ascii="Times New Roman" w:hAnsi="Times New Roman"/>
          <w:sz w:val="16"/>
          <w:szCs w:val="16"/>
        </w:rPr>
      </w:pPr>
      <w:r w:rsidRPr="00967D54">
        <w:rPr>
          <w:rFonts w:ascii="Times New Roman" w:hAnsi="Times New Roman"/>
          <w:bCs/>
          <w:sz w:val="16"/>
          <w:szCs w:val="16"/>
        </w:rPr>
        <w:t>«</w:t>
      </w:r>
      <w:r w:rsidRPr="00967D54">
        <w:rPr>
          <w:rFonts w:ascii="Times New Roman" w:hAnsi="Times New Roman"/>
          <w:sz w:val="16"/>
          <w:szCs w:val="16"/>
        </w:rPr>
        <w:t>Предоставление жилого помещения по договору</w:t>
      </w:r>
    </w:p>
    <w:p w:rsidR="00967D54" w:rsidRP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 xml:space="preserve">социального найма на территории муниципального образования </w:t>
      </w:r>
    </w:p>
    <w:p w:rsidR="00967D54" w:rsidRPr="00967D54" w:rsidRDefault="00967D54" w:rsidP="00967D54">
      <w:pPr>
        <w:spacing w:after="0" w:line="240" w:lineRule="auto"/>
        <w:jc w:val="center"/>
        <w:rPr>
          <w:rFonts w:ascii="Times New Roman" w:hAnsi="Times New Roman"/>
          <w:sz w:val="16"/>
          <w:szCs w:val="16"/>
        </w:rPr>
      </w:pPr>
      <w:r w:rsidRPr="00967D54">
        <w:rPr>
          <w:rFonts w:ascii="Times New Roman" w:hAnsi="Times New Roman"/>
          <w:sz w:val="16"/>
          <w:szCs w:val="16"/>
        </w:rPr>
        <w:t xml:space="preserve">Спасский сельсовет Саракташского района </w:t>
      </w:r>
    </w:p>
    <w:p w:rsidR="00967D54" w:rsidRPr="00967D54" w:rsidRDefault="00967D54" w:rsidP="00967D54">
      <w:pPr>
        <w:spacing w:after="0" w:line="240" w:lineRule="auto"/>
        <w:jc w:val="center"/>
        <w:rPr>
          <w:sz w:val="16"/>
          <w:szCs w:val="16"/>
        </w:rPr>
      </w:pPr>
      <w:r w:rsidRPr="00967D54">
        <w:rPr>
          <w:rFonts w:ascii="Times New Roman" w:hAnsi="Times New Roman"/>
          <w:sz w:val="16"/>
          <w:szCs w:val="16"/>
        </w:rPr>
        <w:t>Оренбургской области</w:t>
      </w:r>
      <w:r w:rsidRPr="00967D54">
        <w:rPr>
          <w:rFonts w:ascii="Times New Roman" w:hAnsi="Times New Roman"/>
          <w:bCs/>
          <w:sz w:val="16"/>
          <w:szCs w:val="16"/>
        </w:rPr>
        <w:t>»</w:t>
      </w:r>
    </w:p>
    <w:p w:rsidR="00967D54" w:rsidRPr="00967D54" w:rsidRDefault="00967D54" w:rsidP="00967D54">
      <w:pPr>
        <w:spacing w:after="0" w:line="240" w:lineRule="auto"/>
        <w:jc w:val="center"/>
        <w:rPr>
          <w:rFonts w:ascii="Times New Roman" w:eastAsia="Times New Roman" w:hAnsi="Times New Roman"/>
          <w:color w:val="333333"/>
          <w:sz w:val="16"/>
          <w:szCs w:val="16"/>
          <w:lang w:eastAsia="ar-SA" w:bidi="ru-RU"/>
        </w:rPr>
      </w:pPr>
      <w:r w:rsidRPr="00967D54">
        <w:rPr>
          <w:rFonts w:ascii="Times New Roman" w:eastAsia="Times New Roman" w:hAnsi="Times New Roman"/>
          <w:color w:val="333333"/>
          <w:sz w:val="16"/>
          <w:szCs w:val="16"/>
          <w:lang w:eastAsia="ar-SA" w:bidi="ru-RU"/>
        </w:rPr>
        <w:br/>
        <w:t>I. Общие положения</w:t>
      </w:r>
    </w:p>
    <w:p w:rsidR="00967D54" w:rsidRPr="00967D54" w:rsidRDefault="00967D54" w:rsidP="00967D54">
      <w:pPr>
        <w:spacing w:after="0" w:line="240" w:lineRule="auto"/>
        <w:jc w:val="center"/>
        <w:rPr>
          <w:rFonts w:ascii="Times New Roman" w:eastAsia="Times New Roman" w:hAnsi="Times New Roman"/>
          <w:b/>
          <w:bCs/>
          <w:color w:val="333333"/>
          <w:sz w:val="16"/>
          <w:szCs w:val="16"/>
          <w:lang w:eastAsia="ar-SA" w:bidi="ru-RU"/>
        </w:rPr>
      </w:pPr>
      <w:r w:rsidRPr="00967D54">
        <w:rPr>
          <w:rFonts w:ascii="Times New Roman" w:eastAsia="Times New Roman" w:hAnsi="Times New Roman"/>
          <w:color w:val="333333"/>
          <w:sz w:val="16"/>
          <w:szCs w:val="16"/>
          <w:lang w:eastAsia="ar-SA" w:bidi="ru-RU"/>
        </w:rPr>
        <w:br/>
      </w:r>
      <w:r w:rsidRPr="00967D54">
        <w:rPr>
          <w:rFonts w:ascii="Times New Roman" w:eastAsia="Times New Roman" w:hAnsi="Times New Roman"/>
          <w:b/>
          <w:color w:val="333333"/>
          <w:sz w:val="16"/>
          <w:szCs w:val="16"/>
          <w:lang w:eastAsia="ar-SA" w:bidi="ru-RU"/>
        </w:rPr>
        <w:t>Предмет регулирования Административного регламента</w:t>
      </w:r>
    </w:p>
    <w:p w:rsidR="00967D54" w:rsidRPr="00967D54" w:rsidRDefault="00967D54" w:rsidP="00967D54">
      <w:pPr>
        <w:spacing w:after="0" w:line="240" w:lineRule="auto"/>
        <w:jc w:val="both"/>
        <w:rPr>
          <w:rFonts w:ascii="Times New Roman" w:eastAsia="Times New Roman" w:hAnsi="Times New Roman"/>
          <w:b/>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26">
        <w:r w:rsidRPr="00967D54">
          <w:rPr>
            <w:rFonts w:ascii="Times New Roman" w:hAnsi="Times New Roman"/>
            <w:sz w:val="16"/>
            <w:szCs w:val="16"/>
          </w:rPr>
          <w:t>Конституции</w:t>
        </w:r>
      </w:hyperlink>
      <w:r w:rsidRPr="00967D54">
        <w:rPr>
          <w:rFonts w:ascii="Times New Roman" w:hAnsi="Times New Roman"/>
          <w:sz w:val="16"/>
          <w:szCs w:val="16"/>
        </w:rPr>
        <w:t xml:space="preserve"> Российской Федерации, Жилищного </w:t>
      </w:r>
      <w:hyperlink r:id="rId27">
        <w:r w:rsidRPr="00967D54">
          <w:rPr>
            <w:rFonts w:ascii="Times New Roman" w:hAnsi="Times New Roman"/>
            <w:sz w:val="16"/>
            <w:szCs w:val="16"/>
          </w:rPr>
          <w:t>кодекса</w:t>
        </w:r>
      </w:hyperlink>
      <w:r w:rsidRPr="00967D54">
        <w:rPr>
          <w:rFonts w:ascii="Times New Roman" w:hAnsi="Times New Roman"/>
          <w:sz w:val="16"/>
          <w:szCs w:val="16"/>
        </w:rPr>
        <w:t xml:space="preserve"> Российской Федерации, Налогового </w:t>
      </w:r>
      <w:hyperlink r:id="rId28">
        <w:r w:rsidRPr="00967D54">
          <w:rPr>
            <w:rFonts w:ascii="Times New Roman" w:hAnsi="Times New Roman"/>
            <w:sz w:val="16"/>
            <w:szCs w:val="16"/>
          </w:rPr>
          <w:t>кодекса</w:t>
        </w:r>
      </w:hyperlink>
      <w:r w:rsidRPr="00967D54">
        <w:rPr>
          <w:rFonts w:ascii="Times New Roman" w:hAnsi="Times New Roman"/>
          <w:sz w:val="16"/>
          <w:szCs w:val="16"/>
        </w:rPr>
        <w:t xml:space="preserve"> Российской Федерации, Федерального </w:t>
      </w:r>
      <w:hyperlink r:id="rId29">
        <w:r w:rsidRPr="00967D54">
          <w:rPr>
            <w:rFonts w:ascii="Times New Roman" w:hAnsi="Times New Roman"/>
            <w:sz w:val="16"/>
            <w:szCs w:val="16"/>
          </w:rPr>
          <w:t>закона</w:t>
        </w:r>
      </w:hyperlink>
      <w:r w:rsidRPr="00967D54">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30">
        <w:r w:rsidRPr="00967D54">
          <w:rPr>
            <w:rFonts w:ascii="Times New Roman" w:hAnsi="Times New Roman"/>
            <w:sz w:val="16"/>
            <w:szCs w:val="16"/>
          </w:rPr>
          <w:t>Закона</w:t>
        </w:r>
      </w:hyperlink>
      <w:r w:rsidRPr="00967D54">
        <w:rPr>
          <w:rFonts w:ascii="Times New Roman" w:hAnsi="Times New Roman"/>
          <w:sz w:val="16"/>
          <w:szCs w:val="16"/>
        </w:rPr>
        <w:t xml:space="preserve"> Оренбургской области от 13 июля 2007 г. № 1347/285-IV-ОЗ «О предоставлении гражданам, проживающим на территории Оренбургской области, жилых помещений жилищного фонда Оренбургской области».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sz w:val="16"/>
          <w:szCs w:val="16"/>
        </w:rPr>
      </w:pPr>
      <w:r w:rsidRPr="00967D54">
        <w:rPr>
          <w:rFonts w:ascii="Times New Roman" w:hAnsi="Times New Roman"/>
          <w:sz w:val="16"/>
          <w:szCs w:val="16"/>
        </w:rPr>
        <w:t>Круг заявителей</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Заявителями являются обратившиеся в администрацию Спасского сельсовета Саракташского района Оренбургской области, в многофункциональный центр предоставления государственных и муниципальных услуг (далее - МФЦ), при наличии соглашения между наименование органа местного самоуправления муниципального образования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Жилищным кодексом Российской Федерации, поставленные на учет в качестве нуждающихся в жилых помещениях (далее - заявитель).</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ab/>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Требование предоставления заявителю муниципальной услуги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в соответствии с вариантом предоставления муниципальной</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услуги, соответствующим признакам заявителя, определенным</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в результате анкетирования, проводимого органом,</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предоставляющим услугу (далее - профилирование),</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а также результата, за предоставлением которого</w:t>
      </w:r>
    </w:p>
    <w:p w:rsidR="00967D54" w:rsidRPr="00967D54" w:rsidRDefault="00967D54" w:rsidP="00967D54">
      <w:pPr>
        <w:pStyle w:val="aa"/>
        <w:jc w:val="center"/>
        <w:rPr>
          <w:rFonts w:ascii="Times New Roman" w:hAnsi="Times New Roman"/>
          <w:sz w:val="16"/>
          <w:szCs w:val="16"/>
        </w:rPr>
      </w:pPr>
      <w:r w:rsidRPr="00967D54">
        <w:rPr>
          <w:rFonts w:ascii="Times New Roman" w:hAnsi="Times New Roman"/>
          <w:b/>
          <w:sz w:val="16"/>
          <w:szCs w:val="16"/>
        </w:rPr>
        <w:t>обратился заявитель</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Вариант определяется в соответствии с таблицей 2 приложения № 6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Признаки заявителя определяются путем профилирования, осуществляемого в соответствии с настоящим </w:t>
      </w: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Административным регламентом.</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II. Стандарт предоставления муниципальной услуги</w:t>
      </w:r>
    </w:p>
    <w:p w:rsidR="00967D54" w:rsidRPr="00967D54" w:rsidRDefault="00967D54" w:rsidP="00967D54">
      <w:pPr>
        <w:pStyle w:val="aa"/>
        <w:jc w:val="center"/>
        <w:rPr>
          <w:rFonts w:ascii="Times New Roman" w:hAnsi="Times New Roman"/>
          <w:b/>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Наименование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5. Наименование муниципальной услуги: «Предоставление жилого помещения по договору социального найма».</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sz w:val="16"/>
          <w:szCs w:val="16"/>
        </w:rPr>
      </w:pPr>
      <w:r w:rsidRPr="00967D54">
        <w:rPr>
          <w:rFonts w:ascii="Times New Roman" w:hAnsi="Times New Roman"/>
          <w:sz w:val="16"/>
          <w:szCs w:val="16"/>
        </w:rPr>
        <w:t>Наименование органа, предоставляющего муниципальную услугу</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6. Муниципальная услуга «Предоставление жилого помещения по договору социального найма» предоставляется администрацией Спасского сельсовета Саракташского района Оренбургской области (далее – Уполномоченный орган).</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представлен неполный перечень документов;</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текст заявления и представленных документов не поддается прочтению;</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 неполное заполнение обязательных полей в форме заявления;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5) вопрос, указанный в заявлении, не относится к порядку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6) заявление подано лицом, не имеющим полномочий представлять интересы заявителя;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Результат предоставления муниципальной услуги</w:t>
      </w:r>
    </w:p>
    <w:p w:rsidR="00967D54" w:rsidRPr="00967D54" w:rsidRDefault="00967D54" w:rsidP="00967D54">
      <w:pPr>
        <w:pStyle w:val="aa"/>
        <w:jc w:val="both"/>
        <w:rPr>
          <w:rFonts w:ascii="Times New Roman" w:hAnsi="Times New Roman"/>
          <w:b/>
          <w:sz w:val="16"/>
          <w:szCs w:val="16"/>
        </w:rPr>
      </w:pPr>
    </w:p>
    <w:p w:rsidR="00967D54" w:rsidRPr="00967D54" w:rsidRDefault="00967D54" w:rsidP="00967D54">
      <w:pPr>
        <w:pStyle w:val="aa"/>
        <w:ind w:firstLine="708"/>
        <w:jc w:val="both"/>
        <w:rPr>
          <w:rFonts w:ascii="Times New Roman" w:hAnsi="Times New Roman"/>
          <w:sz w:val="16"/>
          <w:szCs w:val="16"/>
        </w:rPr>
      </w:pPr>
      <w:bookmarkStart w:id="36" w:name="P99"/>
      <w:bookmarkEnd w:id="36"/>
      <w:r w:rsidRPr="00967D54">
        <w:rPr>
          <w:rFonts w:ascii="Times New Roman" w:hAnsi="Times New Roman"/>
          <w:sz w:val="16"/>
          <w:szCs w:val="16"/>
        </w:rPr>
        <w:t>8. Результатом предоставления муниципальной услуги является: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1) </w:t>
      </w:r>
      <w:hyperlink w:anchor="P519">
        <w:r w:rsidRPr="00967D54">
          <w:rPr>
            <w:rFonts w:ascii="Times New Roman" w:hAnsi="Times New Roman"/>
            <w:sz w:val="16"/>
            <w:szCs w:val="16"/>
          </w:rPr>
          <w:t>решение</w:t>
        </w:r>
      </w:hyperlink>
      <w:r w:rsidRPr="00967D54">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2) проект </w:t>
      </w:r>
      <w:hyperlink w:anchor="P574">
        <w:r w:rsidRPr="00967D54">
          <w:rPr>
            <w:rFonts w:ascii="Times New Roman" w:hAnsi="Times New Roman"/>
            <w:sz w:val="16"/>
            <w:szCs w:val="16"/>
          </w:rPr>
          <w:t>договора</w:t>
        </w:r>
      </w:hyperlink>
      <w:r w:rsidRPr="00967D54">
        <w:rPr>
          <w:rFonts w:ascii="Times New Roman" w:hAnsi="Times New Roman"/>
          <w:sz w:val="16"/>
          <w:szCs w:val="16"/>
        </w:rPr>
        <w:t xml:space="preserve"> социального найма жилого помещения (приложение №5 к Административному регламенту);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3) </w:t>
      </w:r>
      <w:hyperlink w:anchor="P685">
        <w:r w:rsidRPr="00967D54">
          <w:rPr>
            <w:rFonts w:ascii="Times New Roman" w:hAnsi="Times New Roman"/>
            <w:sz w:val="16"/>
            <w:szCs w:val="16"/>
          </w:rPr>
          <w:t>решение</w:t>
        </w:r>
      </w:hyperlink>
      <w:r w:rsidRPr="00967D54">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сельсовета.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Реестровая модель учета результатов предоставления муниципальных услуг не предусмотрена.</w:t>
      </w:r>
    </w:p>
    <w:p w:rsidR="00967D54" w:rsidRPr="00967D54" w:rsidRDefault="00967D54" w:rsidP="00967D54">
      <w:pPr>
        <w:pStyle w:val="aa"/>
        <w:ind w:firstLine="708"/>
        <w:jc w:val="both"/>
        <w:rPr>
          <w:rFonts w:ascii="Times New Roman" w:hAnsi="Times New Roman"/>
          <w:i/>
          <w:sz w:val="16"/>
          <w:szCs w:val="16"/>
        </w:rPr>
      </w:pPr>
      <w:r w:rsidRPr="00967D54">
        <w:rPr>
          <w:rFonts w:ascii="Times New Roman" w:hAnsi="Times New Roman"/>
          <w:sz w:val="16"/>
          <w:szCs w:val="16"/>
        </w:rPr>
        <w:t>Факт получения заявителем результата предоставления муниципальной услуги фиксируется в информационной системе.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9. Заявителю в качестве результата предоставления муниципальной услуги обеспечивается по его выбору возможность получения: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Срок предоставления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12.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ab/>
        <w:t>на ЕПГУ, составляет 25 рабочих дней.</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Правовые основания для предоставления муниципальной услуги</w:t>
      </w:r>
    </w:p>
    <w:p w:rsidR="00967D54" w:rsidRPr="00967D54" w:rsidRDefault="00967D54" w:rsidP="00967D54">
      <w:pPr>
        <w:pStyle w:val="aa"/>
        <w:jc w:val="center"/>
        <w:rPr>
          <w:rFonts w:ascii="Times New Roman" w:hAnsi="Times New Roman"/>
          <w:b/>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Исчерпывающий перечень документов, необходимых</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для предоставления муниципальной услуги</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Исчерпывающий перечень оснований для отказа в приеме</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документов, необходимых для предоставления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w:t>
      </w:r>
    </w:p>
    <w:p w:rsidR="00967D54" w:rsidRPr="00967D54" w:rsidRDefault="00967D54" w:rsidP="00967D54">
      <w:pPr>
        <w:pStyle w:val="aa"/>
        <w:jc w:val="both"/>
        <w:rPr>
          <w:rFonts w:ascii="Times New Roman" w:hAnsi="Times New Roman"/>
          <w:sz w:val="16"/>
          <w:szCs w:val="16"/>
        </w:rPr>
      </w:pPr>
    </w:p>
    <w:p w:rsidR="00967D54" w:rsidRDefault="00967D54" w:rsidP="00967D54">
      <w:pPr>
        <w:pStyle w:val="aa"/>
        <w:jc w:val="both"/>
        <w:rPr>
          <w:rFonts w:ascii="Times New Roman" w:hAnsi="Times New Roman"/>
          <w:sz w:val="16"/>
          <w:szCs w:val="16"/>
        </w:rPr>
      </w:pPr>
      <w:bookmarkStart w:id="37" w:name="P227"/>
      <w:bookmarkEnd w:id="37"/>
      <w:r w:rsidRPr="00967D54">
        <w:rPr>
          <w:rFonts w:ascii="Times New Roman" w:hAnsi="Times New Roman"/>
          <w:sz w:val="16"/>
          <w:szCs w:val="16"/>
        </w:rPr>
        <w:tab/>
        <w:t>15.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967D54" w:rsidRDefault="00967D54" w:rsidP="00967D54">
      <w:pPr>
        <w:pStyle w:val="aa"/>
        <w:jc w:val="both"/>
        <w:rPr>
          <w:rFonts w:ascii="Times New Roman" w:hAnsi="Times New Roman"/>
          <w:sz w:val="16"/>
          <w:szCs w:val="16"/>
        </w:rPr>
      </w:pP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Исчерпывающий перечень оснований для приостановления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предоставления муниципальной услуги или отказа в предоставлении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bookmarkStart w:id="38" w:name="P243"/>
      <w:bookmarkEnd w:id="38"/>
      <w:r w:rsidRPr="00967D54">
        <w:rPr>
          <w:rFonts w:ascii="Times New Roman" w:hAnsi="Times New Roman"/>
          <w:sz w:val="16"/>
          <w:szCs w:val="16"/>
        </w:rPr>
        <w:t>16. Оснований для приостановления предоставления муниципальной услуги не предусмотрено.</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17.Основания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Размер платы, взимаемой с заявителя при предоставлении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 и способы ее взимания</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18. Предоставление муниципальной услуги осуществляется бесплатно.</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Максимальный срок ожидания в очереди при подаче заявителем</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запроса о предоставлении муниципальной услуги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 при получении результата предоставления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Срок регистрации запроса заявителя о предоставлении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Требования к помещениям,</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в которых предоставляются муниципальные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Показатели доступности и качества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ind w:firstLine="708"/>
        <w:jc w:val="both"/>
        <w:rPr>
          <w:rFonts w:ascii="Times New Roman" w:hAnsi="Times New Roman"/>
          <w:sz w:val="16"/>
          <w:szCs w:val="16"/>
        </w:rPr>
      </w:pPr>
      <w:r w:rsidRPr="00967D54">
        <w:rPr>
          <w:rFonts w:ascii="Times New Roman" w:hAnsi="Times New Roman"/>
          <w:sz w:val="16"/>
          <w:szCs w:val="16"/>
        </w:rPr>
        <w:t xml:space="preserve">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Иные требования к предоставлению муниципальной услуги,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в том числе учитывающие особенности предоставления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 в МФЦ и особенности предоставления муниципальной услуги в электронной форме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24. Перечень информационных систем, используемых для предоставления муниципальной услуги: информационная система МФЦ, ЕПГУ.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1) электронные документы представляются в следующих форматах: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а) xml - для формализованных документов;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xls, xlsx, ods - для документов, содержащих расчеты;</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д) zip, rar – для сжатых документов в один файл;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е) sig – для открепленной усиленной квалифицированной электронной подписи.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«черно-белый» (при отсутствии в документе графических изображений и (или) цветного текста);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Электронные документы должны обеспечивать: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 возможность идентифицировать документ и количество листов в документе; </w:t>
      </w:r>
    </w:p>
    <w:p w:rsid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w:t>
      </w: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обеспечивающие переходы по оглавлению и (или) к содержащимся в тексте рисункам и таблицам.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III. Состав, последовательность и сроки выполнения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административных процедур</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Перечень вариантов предоставления муниципальной услуги,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включающий в том числе варианты предоставления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 необходимые для исправления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допущенных опечаток и ошибок в выданных в результате</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предоставления муниципальной услуги документах и созданных</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реестровых записях, для выдачи дубликата документа,</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выданного по результатам предоставления муниципальной</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услуги, в том числе исчерпывающий перечень оснований</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для отказа в выдаче такого дубликата, а также порядок</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оставления запроса заявителя о предоставлении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 без рассмотрения (при необходимости)</w:t>
      </w:r>
    </w:p>
    <w:p w:rsidR="00967D54" w:rsidRPr="00967D54" w:rsidRDefault="00967D54" w:rsidP="00967D54">
      <w:pPr>
        <w:pStyle w:val="aa"/>
        <w:jc w:val="center"/>
        <w:rPr>
          <w:rFonts w:ascii="Times New Roman" w:hAnsi="Times New Roman"/>
          <w:sz w:val="16"/>
          <w:szCs w:val="16"/>
        </w:rPr>
      </w:pPr>
      <w:bookmarkStart w:id="39" w:name="P343"/>
      <w:bookmarkEnd w:id="39"/>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27. Перечень вариантов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предоставление жилого помещения по договору социального найма;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исправление допущенных опечаток и (или) ошибок в выданных в результате предоставления муниципальной услуги документах.</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28. Перечень административных процедур (действий) при предоставлении муниципальной услуги в электронной форме: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получение информации о порядке и сроках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формирование заявления;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получение результата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получение сведений о ходе рассмотрения заявления;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осуществление оценки качества предоставления муниципальной услуги;</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Профилирование заявителя</w:t>
      </w:r>
    </w:p>
    <w:p w:rsidR="00967D54" w:rsidRPr="00967D54" w:rsidRDefault="00967D54" w:rsidP="00967D54">
      <w:pPr>
        <w:pStyle w:val="aa"/>
        <w:jc w:val="center"/>
        <w:rPr>
          <w:rFonts w:ascii="Times New Roman" w:hAnsi="Times New Roman"/>
          <w:b/>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Вопросы, направленные на определение признаков заявителя, приведены в таблице 1 приложения № 6 к настоящему Административному регламенту.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 xml:space="preserve">Предоставление жилого помещения по договору социального найма </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ind w:firstLine="709"/>
        <w:jc w:val="both"/>
        <w:rPr>
          <w:rFonts w:ascii="Times New Roman" w:hAnsi="Times New Roman"/>
          <w:sz w:val="16"/>
          <w:szCs w:val="16"/>
        </w:rPr>
      </w:pPr>
      <w:r w:rsidRPr="00967D54">
        <w:rPr>
          <w:rFonts w:ascii="Times New Roman" w:hAnsi="Times New Roman"/>
          <w:sz w:val="16"/>
          <w:szCs w:val="16"/>
        </w:rPr>
        <w:t>30. Максимальный срок предоставления муниципальной услуги – 25 рабочих дней.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31. Результатом предоставления муниципальной услуги является: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а) решение о предоставлении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б) проект договора социального найма жилого помещения;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решение об отказе в предоставлении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32. Вариант предоставления муниципальной услуги включает в себя выполнение следующих административных процедур:</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межведомственное информационное взаимодействие;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 принятие решения о предоставлении (об отказе в предоставлении)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 предоставление результата муниципальной услуги.</w:t>
      </w:r>
    </w:p>
    <w:p w:rsidR="00967D54" w:rsidRPr="00967D54" w:rsidRDefault="00967D54" w:rsidP="00967D54">
      <w:pPr>
        <w:pStyle w:val="aa"/>
        <w:jc w:val="both"/>
        <w:rPr>
          <w:rFonts w:ascii="Times New Roman" w:hAnsi="Times New Roman"/>
          <w:b/>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Прием заявления и документов и (или) информации, необходимых для предоставления муниципальной услуги</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33. Заявитель вправе представить документы следующими способами: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в Уполномоченный орган;</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в МФЦ (при наличии Соглашения о взаимодействии);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в электронном виде посредством ЕПГУ;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 почтовым отправлением в Уполномоченный орган.</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а) </w:t>
      </w:r>
      <w:hyperlink r:id="rId31" w:anchor="P751" w:history="1">
        <w:r w:rsidRPr="00967D54">
          <w:rPr>
            <w:rStyle w:val="af0"/>
            <w:rFonts w:ascii="Times New Roman" w:hAnsi="Times New Roman"/>
            <w:sz w:val="16"/>
            <w:szCs w:val="16"/>
          </w:rPr>
          <w:t>заявление</w:t>
        </w:r>
      </w:hyperlink>
      <w:r w:rsidRPr="00967D54">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б) документ, удостоверяющий личность заявителя (представителя);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документы, удостоверяющие личность членов семьи, достигших возраста 14  лет;</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г) документы, подтверждающие родственные отношения и отношения свойства с членами семьи: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967D54" w:rsidRPr="00967D54" w:rsidRDefault="00967D54" w:rsidP="00967D54">
      <w:pPr>
        <w:pStyle w:val="aa"/>
        <w:ind w:firstLine="708"/>
        <w:jc w:val="both"/>
        <w:rPr>
          <w:rFonts w:ascii="Times New Roman" w:hAnsi="Times New Roman"/>
          <w:sz w:val="16"/>
          <w:szCs w:val="16"/>
        </w:rPr>
      </w:pPr>
      <w:bookmarkStart w:id="40" w:name="P200"/>
      <w:bookmarkEnd w:id="40"/>
      <w:r w:rsidRPr="00967D54">
        <w:rPr>
          <w:rFonts w:ascii="Times New Roman" w:hAnsi="Times New Roman"/>
          <w:sz w:val="16"/>
          <w:szCs w:val="16"/>
        </w:rPr>
        <w:t>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свидетельство о рождении, свидетельство о заключении брака;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 справка об инвалидности;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 справки, заключения и иные документы, выдаваемые организациями, входящими в государственную, муниципальную или частную систему здравоохранения (медицинское заключение, подтверждающее наличие тяжелой формы хронического заболевания -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5) документ, подтверждающий установление опеки (попечительства) в отношении лиц, над которыми установлены опека или попечительство.</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Способами установления личности заявителя (его представителя) являются: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при подаче заявления посредством ЕПГУ - электронная подпись заявителя (его представителя);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967D54" w:rsidRP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36. Уполномоченный орган отказывает в приеме заявления и документов, необходимых для предоставления муниципальной услуги, в следующих случаях:</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 представление неполного комплекта документов;</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8) заявление подано лицом, не имеющим полномочий представлять интересы заявителя.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37. Срок регистрации заявления и документов и (или) информации, необходимых для предоставления муниципальной услуги, не превышает 1 рабочий день.</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38.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Межведомственное информационное взаимодействие</w:t>
      </w:r>
    </w:p>
    <w:p w:rsidR="00967D54" w:rsidRPr="00967D54" w:rsidRDefault="00967D54" w:rsidP="00967D54">
      <w:pPr>
        <w:pStyle w:val="aa"/>
        <w:jc w:val="center"/>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39.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а) Фонд пенсионного и социального страхования Российской Федерации: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сведения об инвалидности;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проверка соответствия фамильно-именной группы, даты рождения, пола и СНИЛС;</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б) органы опеки и попечительства, Фонд пенсионного и социального страхования Российской Федерации: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сведения, подтверждающие установление опеки (попечительства) в отношении лиц, над которыми установлены опека или попечительство;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Росреестр:</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г) ФНС России: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сведения о рождении; о заключении брака;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д) МВД России: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сведения, подтверждающие действительность паспорта гражданина Российской Федерации;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сведения, подтверждающие место жительства;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е) организации, входящие в государственную, муниципальную или частную систему здравоохранения: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40. Срок направления межведомственного запроса без использования  федеральной государственной информационной </w:t>
      </w: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ab/>
      </w:r>
    </w:p>
    <w:p w:rsidR="00967D54" w:rsidRPr="00967D54" w:rsidRDefault="00967D54" w:rsidP="00967D54">
      <w:pPr>
        <w:pStyle w:val="aa"/>
        <w:ind w:firstLine="708"/>
        <w:jc w:val="center"/>
        <w:rPr>
          <w:rFonts w:ascii="Times New Roman" w:hAnsi="Times New Roman"/>
          <w:b/>
          <w:sz w:val="16"/>
          <w:szCs w:val="16"/>
        </w:rPr>
      </w:pPr>
      <w:r w:rsidRPr="00967D54">
        <w:rPr>
          <w:rFonts w:ascii="Times New Roman" w:hAnsi="Times New Roman"/>
          <w:b/>
          <w:sz w:val="16"/>
          <w:szCs w:val="16"/>
        </w:rPr>
        <w:t>Принятие решения о предоставлении (об отказе в предоставлении) муниципальной услуги</w:t>
      </w:r>
    </w:p>
    <w:p w:rsidR="00967D54" w:rsidRPr="00967D54" w:rsidRDefault="00967D54" w:rsidP="00967D54">
      <w:pPr>
        <w:pStyle w:val="aa"/>
        <w:ind w:firstLine="708"/>
        <w:jc w:val="center"/>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41. Срок принятия решения о предоставлении (об отказе в предоставлении) муниципальной услуги составляет - 16 рабочих дней с даты получения Уполномоченным органом всех сведений, необходимых для принятия решения.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42. Уполномоченный орган отказывает в предоставлении муниципальной услуги при наличии следующих оснований: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967D54" w:rsidRP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Предоставление результата муниципальной услуги</w:t>
      </w:r>
    </w:p>
    <w:p w:rsidR="00967D54" w:rsidRPr="00967D54" w:rsidRDefault="00967D54" w:rsidP="00967D54">
      <w:pPr>
        <w:pStyle w:val="aa"/>
        <w:jc w:val="center"/>
        <w:rPr>
          <w:rFonts w:ascii="Times New Roman" w:hAnsi="Times New Roman"/>
          <w:b/>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43. Результат предоставления муниципальной услуги предоставляется заявителю (его представителю) следующими способами: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на бумажном носителе, посредством личного обращения в Уполномоченный орган или в МФЦ.</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44. Дубликат документа по результатам рассмотрения муниципальной услуги не предусмотрен.</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967D54" w:rsidRP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center"/>
        <w:rPr>
          <w:rFonts w:ascii="Times New Roman" w:hAnsi="Times New Roman"/>
          <w:b/>
          <w:sz w:val="16"/>
          <w:szCs w:val="16"/>
        </w:rPr>
      </w:pPr>
      <w:r w:rsidRPr="00967D54">
        <w:rPr>
          <w:rFonts w:ascii="Times New Roman" w:hAnsi="Times New Roman"/>
          <w:b/>
          <w:sz w:val="16"/>
          <w:szCs w:val="16"/>
        </w:rPr>
        <w:t>Исправление допущенных опечаток и (или) ошибок в выданных в результате предоставления муниципальной услуги документах</w:t>
      </w:r>
    </w:p>
    <w:p w:rsidR="00967D54" w:rsidRPr="00967D54" w:rsidRDefault="00967D54" w:rsidP="00967D54">
      <w:pPr>
        <w:pStyle w:val="aa"/>
        <w:ind w:firstLine="708"/>
        <w:jc w:val="center"/>
        <w:rPr>
          <w:rFonts w:ascii="Times New Roman" w:hAnsi="Times New Roman"/>
          <w:b/>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45.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46.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IV. Формы контроля за исполнением административного регламента</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Порядок осуществления текущего контроля за соблюдением</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 исполнением ответственными должностными лицами</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47.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Текущий контроль осуществляется путем проведения проверок:</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решений о предоставлении (об отказе в предоставлении)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выявления и устранения нарушений прав граждан;</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Порядок и периодичность осуществления плановых</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 внеплановых проверок полноты и качества предоставления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 в том числе порядок и формы</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контроля за полнотой и качеством предоставления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48. Контроль за полнотой и качеством предоставления муниципальной услуги включает в себя проведение плановых и внеплановых проверок.</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соблюдение сроков предоставления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соблюдение положений настоящего Административного регламента;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Основанием для проведения внеплановых проверок являются:</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967D54" w:rsidRDefault="00967D54" w:rsidP="00967D54">
      <w:pPr>
        <w:pStyle w:val="aa"/>
        <w:ind w:firstLine="708"/>
        <w:jc w:val="both"/>
        <w:rPr>
          <w:rFonts w:ascii="Times New Roman" w:hAnsi="Times New Roman"/>
          <w:sz w:val="16"/>
          <w:szCs w:val="16"/>
        </w:rPr>
      </w:pPr>
    </w:p>
    <w:p w:rsid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Ответственность должностных лиц органа, предоставляющего муниципальную услугу, за решения и действия</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(бездействие), принимаемые (осуществляемые) ими в ходе</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предоставления муниципальной услуги</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49.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Требования к порядку и формам контроля за предоставлением</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муниципальной услуги, в том числе со стороны граждан,</w:t>
      </w:r>
    </w:p>
    <w:p w:rsidR="00967D54" w:rsidRPr="00967D54" w:rsidRDefault="00967D54" w:rsidP="00967D54">
      <w:pPr>
        <w:pStyle w:val="aa"/>
        <w:jc w:val="center"/>
        <w:rPr>
          <w:rFonts w:ascii="Times New Roman" w:hAnsi="Times New Roman"/>
          <w:b/>
          <w:sz w:val="16"/>
          <w:szCs w:val="16"/>
        </w:rPr>
      </w:pPr>
      <w:r w:rsidRPr="00967D54">
        <w:rPr>
          <w:rFonts w:ascii="Times New Roman" w:hAnsi="Times New Roman"/>
          <w:b/>
          <w:sz w:val="16"/>
          <w:szCs w:val="16"/>
        </w:rPr>
        <w:t>их объединений и организаций</w:t>
      </w:r>
    </w:p>
    <w:p w:rsidR="00967D54" w:rsidRPr="00967D54" w:rsidRDefault="00967D54" w:rsidP="00967D54">
      <w:pPr>
        <w:pStyle w:val="aa"/>
        <w:jc w:val="both"/>
        <w:rPr>
          <w:rFonts w:ascii="Times New Roman" w:hAnsi="Times New Roman"/>
          <w:sz w:val="16"/>
          <w:szCs w:val="16"/>
        </w:rPr>
      </w:pP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50.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Граждане, их объединения и организации также имеют право:</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967D54" w:rsidRPr="00967D54" w:rsidRDefault="00967D54" w:rsidP="00967D54">
      <w:pPr>
        <w:pStyle w:val="aa"/>
        <w:jc w:val="both"/>
        <w:rPr>
          <w:rFonts w:ascii="Times New Roman" w:hAnsi="Times New Roman"/>
          <w:sz w:val="16"/>
          <w:szCs w:val="16"/>
        </w:rPr>
      </w:pPr>
      <w:r w:rsidRPr="00967D54">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7D54" w:rsidRPr="00967D54" w:rsidRDefault="00967D54" w:rsidP="00967D54">
      <w:pPr>
        <w:pStyle w:val="aa"/>
        <w:ind w:firstLine="708"/>
        <w:jc w:val="both"/>
        <w:rPr>
          <w:rFonts w:ascii="Times New Roman" w:hAnsi="Times New Roman"/>
          <w:sz w:val="16"/>
          <w:szCs w:val="16"/>
        </w:rPr>
      </w:pPr>
      <w:r w:rsidRPr="00967D54">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7D54" w:rsidRDefault="00967D54" w:rsidP="00555A6F">
      <w:pPr>
        <w:spacing w:after="0" w:line="240" w:lineRule="auto"/>
        <w:rPr>
          <w:rFonts w:ascii="Times New Roman" w:hAnsi="Times New Roman" w:cs="Times New Roman"/>
          <w:b/>
          <w:sz w:val="16"/>
          <w:szCs w:val="16"/>
        </w:rPr>
      </w:pPr>
    </w:p>
    <w:p w:rsidR="00EA5335" w:rsidRDefault="00EA5335" w:rsidP="00555A6F">
      <w:pPr>
        <w:spacing w:after="0" w:line="240" w:lineRule="auto"/>
        <w:rPr>
          <w:rFonts w:ascii="Times New Roman" w:hAnsi="Times New Roman" w:cs="Times New Roman"/>
          <w:b/>
          <w:sz w:val="16"/>
          <w:szCs w:val="16"/>
        </w:rPr>
      </w:pPr>
    </w:p>
    <w:p w:rsidR="00EA5335" w:rsidRDefault="00EA5335" w:rsidP="00555A6F">
      <w:pPr>
        <w:spacing w:after="0" w:line="240" w:lineRule="auto"/>
        <w:rPr>
          <w:rFonts w:ascii="Times New Roman" w:hAnsi="Times New Roman" w:cs="Times New Roman"/>
          <w:b/>
          <w:sz w:val="16"/>
          <w:szCs w:val="16"/>
        </w:rPr>
      </w:pPr>
    </w:p>
    <w:p w:rsidR="00EA5335" w:rsidRDefault="00EA5335" w:rsidP="00555A6F">
      <w:pPr>
        <w:spacing w:after="0" w:line="240" w:lineRule="auto"/>
        <w:rPr>
          <w:rFonts w:ascii="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EA5335" w:rsidRPr="00EA5335" w:rsidTr="00EA5335">
        <w:trPr>
          <w:trHeight w:val="728"/>
          <w:jc w:val="center"/>
        </w:trPr>
        <w:tc>
          <w:tcPr>
            <w:tcW w:w="3321" w:type="dxa"/>
          </w:tcPr>
          <w:p w:rsidR="00EA5335" w:rsidRPr="00EA5335" w:rsidRDefault="00EA5335" w:rsidP="002E2792">
            <w:pPr>
              <w:widowControl w:val="0"/>
              <w:autoSpaceDE w:val="0"/>
              <w:autoSpaceDN w:val="0"/>
              <w:adjustRightInd w:val="0"/>
              <w:spacing w:after="0" w:line="240" w:lineRule="auto"/>
              <w:ind w:right="-142"/>
              <w:jc w:val="center"/>
              <w:rPr>
                <w:rFonts w:ascii="Times New Roman" w:hAnsi="Times New Roman"/>
                <w:b/>
                <w:sz w:val="16"/>
                <w:szCs w:val="16"/>
              </w:rPr>
            </w:pPr>
          </w:p>
        </w:tc>
        <w:tc>
          <w:tcPr>
            <w:tcW w:w="2977" w:type="dxa"/>
          </w:tcPr>
          <w:p w:rsidR="00EA5335" w:rsidRPr="00EA5335" w:rsidRDefault="00EA5335" w:rsidP="002E2792">
            <w:pPr>
              <w:widowControl w:val="0"/>
              <w:autoSpaceDE w:val="0"/>
              <w:autoSpaceDN w:val="0"/>
              <w:adjustRightInd w:val="0"/>
              <w:spacing w:after="0" w:line="240" w:lineRule="auto"/>
              <w:ind w:right="-142"/>
              <w:jc w:val="center"/>
              <w:rPr>
                <w:rFonts w:ascii="Times New Roman" w:hAnsi="Times New Roman"/>
                <w:b/>
                <w:sz w:val="16"/>
                <w:szCs w:val="16"/>
              </w:rPr>
            </w:pPr>
            <w:r w:rsidRPr="00EA5335">
              <w:rPr>
                <w:rFonts w:ascii="Times New Roman" w:hAnsi="Times New Roman"/>
                <w:noProof/>
                <w:sz w:val="16"/>
                <w:szCs w:val="16"/>
              </w:rPr>
              <w:drawing>
                <wp:inline distT="0" distB="0" distL="0" distR="0">
                  <wp:extent cx="381000" cy="45720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81000" cy="457200"/>
                          </a:xfrm>
                          <a:prstGeom prst="rect">
                            <a:avLst/>
                          </a:prstGeom>
                          <a:noFill/>
                          <a:ln w="9525">
                            <a:noFill/>
                            <a:miter lim="800000"/>
                            <a:headEnd/>
                            <a:tailEnd/>
                          </a:ln>
                        </pic:spPr>
                      </pic:pic>
                    </a:graphicData>
                  </a:graphic>
                </wp:inline>
              </w:drawing>
            </w:r>
          </w:p>
        </w:tc>
        <w:tc>
          <w:tcPr>
            <w:tcW w:w="3462" w:type="dxa"/>
          </w:tcPr>
          <w:p w:rsidR="00EA5335" w:rsidRPr="00EA5335" w:rsidRDefault="00EA5335" w:rsidP="002E2792">
            <w:pPr>
              <w:widowControl w:val="0"/>
              <w:autoSpaceDE w:val="0"/>
              <w:autoSpaceDN w:val="0"/>
              <w:adjustRightInd w:val="0"/>
              <w:spacing w:after="0" w:line="240" w:lineRule="auto"/>
              <w:ind w:right="-142"/>
              <w:jc w:val="right"/>
              <w:rPr>
                <w:rFonts w:ascii="Times New Roman" w:hAnsi="Times New Roman"/>
                <w:b/>
                <w:sz w:val="16"/>
                <w:szCs w:val="16"/>
                <w:u w:val="single"/>
              </w:rPr>
            </w:pPr>
          </w:p>
          <w:p w:rsidR="00EA5335" w:rsidRPr="00EA5335" w:rsidRDefault="00EA5335" w:rsidP="002E2792">
            <w:pPr>
              <w:widowControl w:val="0"/>
              <w:autoSpaceDE w:val="0"/>
              <w:autoSpaceDN w:val="0"/>
              <w:adjustRightInd w:val="0"/>
              <w:spacing w:after="0" w:line="240" w:lineRule="auto"/>
              <w:jc w:val="right"/>
              <w:rPr>
                <w:rFonts w:ascii="Times New Roman" w:hAnsi="Times New Roman"/>
                <w:b/>
                <w:sz w:val="16"/>
                <w:szCs w:val="16"/>
                <w:u w:val="single"/>
              </w:rPr>
            </w:pPr>
          </w:p>
        </w:tc>
      </w:tr>
    </w:tbl>
    <w:p w:rsidR="00EA5335" w:rsidRPr="00EA5335" w:rsidRDefault="00EA5335" w:rsidP="00EA5335">
      <w:pPr>
        <w:keepNext/>
        <w:overflowPunct w:val="0"/>
        <w:autoSpaceDE w:val="0"/>
        <w:autoSpaceDN w:val="0"/>
        <w:adjustRightInd w:val="0"/>
        <w:spacing w:after="0" w:line="240" w:lineRule="auto"/>
        <w:textAlignment w:val="baseline"/>
        <w:outlineLvl w:val="1"/>
        <w:rPr>
          <w:rFonts w:ascii="Times New Roman" w:hAnsi="Times New Roman"/>
          <w:b/>
          <w:bCs/>
          <w:sz w:val="16"/>
          <w:szCs w:val="16"/>
        </w:rPr>
      </w:pPr>
    </w:p>
    <w:p w:rsidR="00EA5335" w:rsidRPr="00EA5335" w:rsidRDefault="00EA5335" w:rsidP="00EA5335">
      <w:pPr>
        <w:keepNext/>
        <w:overflowPunct w:val="0"/>
        <w:autoSpaceDE w:val="0"/>
        <w:autoSpaceDN w:val="0"/>
        <w:adjustRightInd w:val="0"/>
        <w:spacing w:after="0" w:line="240" w:lineRule="auto"/>
        <w:jc w:val="center"/>
        <w:textAlignment w:val="baseline"/>
        <w:outlineLvl w:val="1"/>
        <w:rPr>
          <w:rFonts w:ascii="Times New Roman" w:hAnsi="Times New Roman"/>
          <w:b/>
          <w:bCs/>
          <w:sz w:val="16"/>
          <w:szCs w:val="16"/>
        </w:rPr>
      </w:pPr>
      <w:r w:rsidRPr="00EA5335">
        <w:rPr>
          <w:rFonts w:ascii="Times New Roman" w:hAnsi="Times New Roman"/>
          <w:b/>
          <w:bCs/>
          <w:sz w:val="16"/>
          <w:szCs w:val="16"/>
        </w:rPr>
        <w:t>АДМИНИСТРАЦИЯ СПАССКОГО СЕЛЬСОВЕТА САРАКТАШСКОГО РАЙОНА ОРЕНБУРГСКОЙ ОБЛАСТИ</w:t>
      </w:r>
    </w:p>
    <w:p w:rsidR="00EA5335" w:rsidRPr="00EA5335" w:rsidRDefault="00EA5335" w:rsidP="00EA5335">
      <w:pPr>
        <w:widowControl w:val="0"/>
        <w:autoSpaceDE w:val="0"/>
        <w:autoSpaceDN w:val="0"/>
        <w:adjustRightInd w:val="0"/>
        <w:spacing w:after="0" w:line="240" w:lineRule="auto"/>
        <w:jc w:val="center"/>
        <w:rPr>
          <w:rFonts w:ascii="Times New Roman" w:hAnsi="Times New Roman"/>
          <w:b/>
          <w:sz w:val="16"/>
          <w:szCs w:val="16"/>
        </w:rPr>
      </w:pPr>
    </w:p>
    <w:p w:rsidR="00EA5335" w:rsidRPr="00EA5335" w:rsidRDefault="00EA5335" w:rsidP="00EA5335">
      <w:pPr>
        <w:widowControl w:val="0"/>
        <w:autoSpaceDE w:val="0"/>
        <w:autoSpaceDN w:val="0"/>
        <w:adjustRightInd w:val="0"/>
        <w:spacing w:after="0" w:line="240" w:lineRule="auto"/>
        <w:jc w:val="center"/>
        <w:rPr>
          <w:rFonts w:ascii="Times New Roman" w:hAnsi="Times New Roman"/>
          <w:b/>
          <w:sz w:val="16"/>
          <w:szCs w:val="16"/>
        </w:rPr>
      </w:pPr>
      <w:r w:rsidRPr="00EA5335">
        <w:rPr>
          <w:rFonts w:ascii="Times New Roman" w:hAnsi="Times New Roman"/>
          <w:b/>
          <w:sz w:val="16"/>
          <w:szCs w:val="16"/>
        </w:rPr>
        <w:t>П О С Т А Н О В Л Е Н И Е</w:t>
      </w:r>
    </w:p>
    <w:p w:rsidR="00EA5335" w:rsidRPr="00EA5335" w:rsidRDefault="00EA5335" w:rsidP="00EA5335">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EA5335">
        <w:rPr>
          <w:rFonts w:ascii="Times New Roman" w:hAnsi="Times New Roman"/>
          <w:b/>
          <w:sz w:val="16"/>
          <w:szCs w:val="16"/>
        </w:rPr>
        <w:t>__________________________________________________________</w:t>
      </w:r>
    </w:p>
    <w:p w:rsidR="00EA5335" w:rsidRPr="00EA5335" w:rsidRDefault="00EA5335" w:rsidP="00EA5335">
      <w:pPr>
        <w:widowControl w:val="0"/>
        <w:autoSpaceDE w:val="0"/>
        <w:autoSpaceDN w:val="0"/>
        <w:adjustRightInd w:val="0"/>
        <w:spacing w:after="0" w:line="240" w:lineRule="auto"/>
        <w:jc w:val="center"/>
        <w:rPr>
          <w:rFonts w:ascii="Times New Roman" w:hAnsi="Times New Roman"/>
          <w:sz w:val="16"/>
          <w:szCs w:val="16"/>
        </w:rPr>
      </w:pPr>
      <w:r w:rsidRPr="00EA5335">
        <w:rPr>
          <w:rFonts w:ascii="Times New Roman" w:hAnsi="Times New Roman"/>
          <w:sz w:val="16"/>
          <w:szCs w:val="16"/>
        </w:rPr>
        <w:t xml:space="preserve">07.10.2024 г. </w:t>
      </w:r>
      <w:r w:rsidRPr="00EA5335">
        <w:rPr>
          <w:rFonts w:ascii="Times New Roman" w:hAnsi="Times New Roman"/>
          <w:sz w:val="16"/>
          <w:szCs w:val="16"/>
        </w:rPr>
        <w:tab/>
      </w:r>
      <w:r w:rsidRPr="00EA5335">
        <w:rPr>
          <w:rFonts w:ascii="Times New Roman" w:hAnsi="Times New Roman"/>
          <w:sz w:val="16"/>
          <w:szCs w:val="16"/>
        </w:rPr>
        <w:tab/>
      </w:r>
      <w:r w:rsidRPr="00EA5335">
        <w:rPr>
          <w:rFonts w:ascii="Times New Roman" w:hAnsi="Times New Roman"/>
          <w:sz w:val="16"/>
          <w:szCs w:val="16"/>
        </w:rPr>
        <w:tab/>
        <w:t>с. Спасское</w:t>
      </w:r>
      <w:r w:rsidRPr="00EA5335">
        <w:rPr>
          <w:rFonts w:ascii="Times New Roman" w:hAnsi="Times New Roman"/>
          <w:sz w:val="16"/>
          <w:szCs w:val="16"/>
        </w:rPr>
        <w:tab/>
      </w:r>
      <w:r w:rsidRPr="00EA5335">
        <w:rPr>
          <w:rFonts w:ascii="Times New Roman" w:hAnsi="Times New Roman"/>
          <w:sz w:val="16"/>
          <w:szCs w:val="16"/>
        </w:rPr>
        <w:tab/>
      </w:r>
      <w:r w:rsidRPr="00EA5335">
        <w:rPr>
          <w:rFonts w:ascii="Times New Roman" w:hAnsi="Times New Roman"/>
          <w:sz w:val="16"/>
          <w:szCs w:val="16"/>
        </w:rPr>
        <w:tab/>
      </w:r>
      <w:r w:rsidRPr="00EA5335">
        <w:rPr>
          <w:rFonts w:ascii="Times New Roman" w:hAnsi="Times New Roman"/>
          <w:sz w:val="16"/>
          <w:szCs w:val="16"/>
        </w:rPr>
        <w:tab/>
        <w:t xml:space="preserve">        № 73 - п</w:t>
      </w:r>
    </w:p>
    <w:p w:rsidR="00EA5335" w:rsidRPr="00EA5335" w:rsidRDefault="00EA5335" w:rsidP="00EA5335">
      <w:pPr>
        <w:tabs>
          <w:tab w:val="left" w:pos="0"/>
        </w:tabs>
        <w:spacing w:after="0" w:line="240" w:lineRule="auto"/>
        <w:ind w:right="88"/>
        <w:jc w:val="center"/>
        <w:rPr>
          <w:rFonts w:ascii="Times New Roman" w:hAnsi="Times New Roman"/>
          <w:sz w:val="16"/>
          <w:szCs w:val="16"/>
        </w:rPr>
      </w:pPr>
    </w:p>
    <w:p w:rsidR="00EA5335" w:rsidRPr="00EA5335" w:rsidRDefault="00EA5335" w:rsidP="00EA5335">
      <w:pPr>
        <w:spacing w:after="0" w:line="240" w:lineRule="auto"/>
        <w:jc w:val="center"/>
        <w:rPr>
          <w:rFonts w:ascii="Times New Roman" w:eastAsia="Times New Roman" w:hAnsi="Times New Roman"/>
          <w:b/>
          <w:bCs/>
          <w:sz w:val="16"/>
          <w:szCs w:val="16"/>
        </w:rPr>
      </w:pPr>
    </w:p>
    <w:p w:rsidR="00EA5335" w:rsidRPr="00EA5335" w:rsidRDefault="00EA5335" w:rsidP="00EA5335">
      <w:pPr>
        <w:spacing w:after="0" w:line="240" w:lineRule="auto"/>
        <w:jc w:val="center"/>
        <w:rPr>
          <w:rFonts w:ascii="Times New Roman" w:hAnsi="Times New Roman"/>
          <w:sz w:val="16"/>
          <w:szCs w:val="16"/>
        </w:rPr>
      </w:pPr>
      <w:r w:rsidRPr="00EA5335">
        <w:rPr>
          <w:rFonts w:ascii="Times New Roman" w:hAnsi="Times New Roman"/>
          <w:sz w:val="16"/>
          <w:szCs w:val="16"/>
        </w:rPr>
        <w:t>Об утверждении Административного регламента</w:t>
      </w:r>
    </w:p>
    <w:p w:rsidR="00EA5335" w:rsidRPr="00EA5335" w:rsidRDefault="00EA5335" w:rsidP="00EA5335">
      <w:pPr>
        <w:spacing w:after="0" w:line="240" w:lineRule="auto"/>
        <w:jc w:val="center"/>
        <w:rPr>
          <w:rFonts w:ascii="Times New Roman" w:hAnsi="Times New Roman"/>
          <w:sz w:val="16"/>
          <w:szCs w:val="16"/>
        </w:rPr>
      </w:pPr>
      <w:r w:rsidRPr="00EA5335">
        <w:rPr>
          <w:rFonts w:ascii="Times New Roman" w:hAnsi="Times New Roman"/>
          <w:sz w:val="16"/>
          <w:szCs w:val="16"/>
        </w:rPr>
        <w:t>по предоставлению муниципальной услуги</w:t>
      </w:r>
    </w:p>
    <w:p w:rsidR="00EA5335" w:rsidRPr="00EA5335" w:rsidRDefault="00EA5335" w:rsidP="00EA5335">
      <w:pPr>
        <w:spacing w:after="0" w:line="240" w:lineRule="auto"/>
        <w:jc w:val="center"/>
        <w:rPr>
          <w:rFonts w:ascii="Times New Roman" w:hAnsi="Times New Roman"/>
          <w:sz w:val="16"/>
          <w:szCs w:val="16"/>
        </w:rPr>
      </w:pPr>
      <w:r w:rsidRPr="00EA5335">
        <w:rPr>
          <w:rFonts w:ascii="Times New Roman" w:hAnsi="Times New Roman"/>
          <w:sz w:val="16"/>
          <w:szCs w:val="16"/>
        </w:rPr>
        <w:t>«Выдача разрешений на право вырубки зеленых насаждений»</w:t>
      </w:r>
    </w:p>
    <w:p w:rsidR="00EA5335" w:rsidRPr="00EA5335" w:rsidRDefault="00EA5335" w:rsidP="00EA5335">
      <w:pPr>
        <w:spacing w:after="0" w:line="240" w:lineRule="auto"/>
        <w:jc w:val="both"/>
        <w:rPr>
          <w:rFonts w:ascii="Times New Roman" w:hAnsi="Times New Roman"/>
          <w:sz w:val="16"/>
          <w:szCs w:val="16"/>
        </w:rPr>
      </w:pPr>
    </w:p>
    <w:p w:rsidR="00EA5335" w:rsidRPr="00EA5335" w:rsidRDefault="00EA5335" w:rsidP="00EA5335">
      <w:pPr>
        <w:spacing w:after="0" w:line="240" w:lineRule="auto"/>
        <w:jc w:val="both"/>
        <w:rPr>
          <w:rFonts w:ascii="Times New Roman" w:eastAsia="Times New Roman" w:hAnsi="Times New Roman"/>
          <w:b/>
          <w:sz w:val="16"/>
          <w:szCs w:val="16"/>
        </w:rPr>
      </w:pPr>
    </w:p>
    <w:p w:rsidR="00EA5335" w:rsidRPr="00EA5335" w:rsidRDefault="00EA5335" w:rsidP="00EA5335">
      <w:pPr>
        <w:spacing w:after="0" w:line="240" w:lineRule="auto"/>
        <w:ind w:firstLine="709"/>
        <w:jc w:val="both"/>
        <w:rPr>
          <w:rFonts w:ascii="Times New Roman" w:hAnsi="Times New Roman"/>
          <w:sz w:val="16"/>
          <w:szCs w:val="16"/>
        </w:rPr>
      </w:pPr>
      <w:r w:rsidRPr="00EA5335">
        <w:rPr>
          <w:rFonts w:ascii="Times New Roman" w:hAnsi="Times New Roman"/>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EA5335">
        <w:rPr>
          <w:rFonts w:ascii="Times New Roman" w:hAnsi="Times New Roman"/>
          <w:color w:val="000000"/>
          <w:sz w:val="16"/>
          <w:szCs w:val="16"/>
        </w:rPr>
        <w:t>28.11.2023 № 6-пр</w:t>
      </w:r>
      <w:r w:rsidRPr="00EA5335">
        <w:rPr>
          <w:rFonts w:ascii="Times New Roman" w:hAnsi="Times New Roman"/>
          <w:sz w:val="16"/>
          <w:szCs w:val="16"/>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Спасского сельсовета Саракташского района Оренбургской области</w:t>
      </w:r>
    </w:p>
    <w:p w:rsidR="00EA5335" w:rsidRPr="00EA5335" w:rsidRDefault="00EA5335" w:rsidP="00EA5335">
      <w:pPr>
        <w:pStyle w:val="a1"/>
        <w:numPr>
          <w:ilvl w:val="0"/>
          <w:numId w:val="48"/>
        </w:numPr>
        <w:suppressAutoHyphens/>
        <w:ind w:left="0" w:firstLine="709"/>
        <w:jc w:val="both"/>
        <w:rPr>
          <w:sz w:val="16"/>
          <w:szCs w:val="16"/>
        </w:rPr>
      </w:pPr>
      <w:r w:rsidRPr="00EA5335">
        <w:rPr>
          <w:sz w:val="16"/>
          <w:szCs w:val="16"/>
        </w:rPr>
        <w:t xml:space="preserve">Утвердить Административный регламент </w:t>
      </w:r>
      <w:r w:rsidRPr="00EA5335">
        <w:rPr>
          <w:bCs/>
          <w:sz w:val="16"/>
          <w:szCs w:val="16"/>
        </w:rPr>
        <w:t>по предоставлению муниципальной услуги «</w:t>
      </w:r>
      <w:r w:rsidRPr="00EA5335">
        <w:rPr>
          <w:sz w:val="16"/>
          <w:szCs w:val="16"/>
        </w:rPr>
        <w:t>Выдача разрешений на право вырубки зеленых насаждений</w:t>
      </w:r>
      <w:r w:rsidRPr="00EA5335">
        <w:rPr>
          <w:bCs/>
          <w:sz w:val="16"/>
          <w:szCs w:val="16"/>
        </w:rPr>
        <w:t xml:space="preserve">» </w:t>
      </w:r>
      <w:r w:rsidRPr="00EA5335">
        <w:rPr>
          <w:sz w:val="16"/>
          <w:szCs w:val="16"/>
        </w:rPr>
        <w:t>согласно приложению к настоящему постановлению.</w:t>
      </w:r>
    </w:p>
    <w:p w:rsidR="00EA5335" w:rsidRPr="00EA5335" w:rsidRDefault="00EA5335" w:rsidP="00EA5335">
      <w:pPr>
        <w:pStyle w:val="a1"/>
        <w:numPr>
          <w:ilvl w:val="0"/>
          <w:numId w:val="48"/>
        </w:numPr>
        <w:suppressAutoHyphens/>
        <w:ind w:left="0" w:firstLine="709"/>
        <w:jc w:val="both"/>
        <w:rPr>
          <w:sz w:val="16"/>
          <w:szCs w:val="16"/>
        </w:rPr>
      </w:pPr>
      <w:r w:rsidRPr="00EA5335">
        <w:rPr>
          <w:sz w:val="16"/>
          <w:szCs w:val="16"/>
        </w:rPr>
        <w:t>Признать утратившим силу постановление администрации Спасского сельсовета Саракташского района Оренбургской области от 15.06.2023 № 17-п «</w:t>
      </w:r>
      <w:r w:rsidRPr="00EA5335">
        <w:rPr>
          <w:bCs/>
          <w:color w:val="000000"/>
          <w:sz w:val="16"/>
          <w:szCs w:val="16"/>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w:t>
      </w:r>
    </w:p>
    <w:p w:rsidR="00EA5335" w:rsidRPr="00EA5335" w:rsidRDefault="00EA5335" w:rsidP="00EA5335">
      <w:pPr>
        <w:pStyle w:val="a1"/>
        <w:numPr>
          <w:ilvl w:val="0"/>
          <w:numId w:val="48"/>
        </w:numPr>
        <w:suppressAutoHyphens/>
        <w:ind w:left="0" w:firstLine="709"/>
        <w:jc w:val="both"/>
        <w:rPr>
          <w:sz w:val="16"/>
          <w:szCs w:val="16"/>
        </w:rPr>
      </w:pPr>
      <w:r w:rsidRPr="00EA5335">
        <w:rPr>
          <w:sz w:val="16"/>
          <w:szCs w:val="16"/>
        </w:rPr>
        <w:t>Настоящее постановление вступает в силу после дня его опубликования в информационном бюллетене «Спасский сельсовет» и подлежит размещению на официальном сайте муниципального образования Спасский сельсовет Саракташского района Оренбургской области.</w:t>
      </w:r>
    </w:p>
    <w:p w:rsidR="00EA5335" w:rsidRPr="00EA5335" w:rsidRDefault="00EA5335" w:rsidP="00EA5335">
      <w:pPr>
        <w:pStyle w:val="a1"/>
        <w:numPr>
          <w:ilvl w:val="0"/>
          <w:numId w:val="48"/>
        </w:numPr>
        <w:suppressAutoHyphens/>
        <w:ind w:left="0" w:firstLine="709"/>
        <w:jc w:val="both"/>
        <w:rPr>
          <w:sz w:val="16"/>
          <w:szCs w:val="16"/>
        </w:rPr>
      </w:pPr>
      <w:r w:rsidRPr="00EA5335">
        <w:rPr>
          <w:sz w:val="16"/>
          <w:szCs w:val="16"/>
        </w:rPr>
        <w:t>Контроль за исполнением настоящего постановления оставляю за собой.</w:t>
      </w:r>
    </w:p>
    <w:p w:rsidR="00EA5335" w:rsidRPr="00EA5335" w:rsidRDefault="00EA5335" w:rsidP="00EA5335">
      <w:pPr>
        <w:spacing w:after="0" w:line="240" w:lineRule="auto"/>
        <w:ind w:right="-142"/>
        <w:jc w:val="both"/>
        <w:rPr>
          <w:rFonts w:ascii="Times New Roman" w:hAnsi="Times New Roman"/>
          <w:sz w:val="16"/>
          <w:szCs w:val="16"/>
        </w:rPr>
      </w:pPr>
    </w:p>
    <w:p w:rsidR="00EA5335" w:rsidRPr="00EA5335" w:rsidRDefault="00EA5335" w:rsidP="00EA5335">
      <w:pPr>
        <w:spacing w:after="0" w:line="240" w:lineRule="auto"/>
        <w:ind w:right="-142"/>
        <w:jc w:val="both"/>
        <w:rPr>
          <w:rFonts w:ascii="Times New Roman" w:hAnsi="Times New Roman"/>
          <w:sz w:val="16"/>
          <w:szCs w:val="16"/>
        </w:rPr>
      </w:pPr>
    </w:p>
    <w:p w:rsidR="00EA5335" w:rsidRPr="00EA5335" w:rsidRDefault="00EA5335" w:rsidP="00EA5335">
      <w:pPr>
        <w:spacing w:after="0" w:line="240" w:lineRule="auto"/>
        <w:ind w:right="-142"/>
        <w:jc w:val="both"/>
        <w:rPr>
          <w:rFonts w:ascii="Times New Roman" w:hAnsi="Times New Roman"/>
          <w:sz w:val="16"/>
          <w:szCs w:val="16"/>
        </w:rPr>
      </w:pPr>
    </w:p>
    <w:p w:rsidR="00EA5335" w:rsidRPr="00EA5335" w:rsidRDefault="00EA5335" w:rsidP="00EA5335">
      <w:pPr>
        <w:spacing w:after="0" w:line="240" w:lineRule="auto"/>
        <w:ind w:right="-142"/>
        <w:jc w:val="both"/>
        <w:rPr>
          <w:rFonts w:ascii="Times New Roman" w:hAnsi="Times New Roman"/>
          <w:sz w:val="16"/>
          <w:szCs w:val="16"/>
        </w:rPr>
      </w:pPr>
      <w:r w:rsidRPr="00EA5335">
        <w:rPr>
          <w:rFonts w:ascii="Times New Roman" w:hAnsi="Times New Roman"/>
          <w:sz w:val="16"/>
          <w:szCs w:val="16"/>
        </w:rPr>
        <w:t>Глава муниципального образования                                          А.М. Губанков</w:t>
      </w:r>
    </w:p>
    <w:p w:rsidR="00EA5335" w:rsidRPr="00EA5335" w:rsidRDefault="00EA5335" w:rsidP="00EA5335">
      <w:pPr>
        <w:spacing w:after="0" w:line="240" w:lineRule="auto"/>
        <w:jc w:val="both"/>
        <w:rPr>
          <w:rFonts w:ascii="Times New Roman" w:eastAsia="Times New Roman" w:hAnsi="Times New Roman"/>
          <w:color w:val="333333"/>
          <w:sz w:val="16"/>
          <w:szCs w:val="16"/>
          <w:lang w:eastAsia="ar-SA"/>
        </w:rPr>
      </w:pPr>
    </w:p>
    <w:tbl>
      <w:tblPr>
        <w:tblW w:w="9570" w:type="dxa"/>
        <w:tblInd w:w="108" w:type="dxa"/>
        <w:tblLayout w:type="fixed"/>
        <w:tblLook w:val="01E0"/>
      </w:tblPr>
      <w:tblGrid>
        <w:gridCol w:w="1548"/>
        <w:gridCol w:w="8022"/>
      </w:tblGrid>
      <w:tr w:rsidR="00EA5335" w:rsidRPr="00EA5335" w:rsidTr="002E2792">
        <w:tc>
          <w:tcPr>
            <w:tcW w:w="1548" w:type="dxa"/>
          </w:tcPr>
          <w:p w:rsidR="00EA5335" w:rsidRPr="00EA5335" w:rsidRDefault="00EA5335" w:rsidP="002E2792">
            <w:pPr>
              <w:widowControl w:val="0"/>
              <w:jc w:val="both"/>
              <w:rPr>
                <w:rFonts w:ascii="Times New Roman" w:hAnsi="Times New Roman"/>
                <w:sz w:val="16"/>
                <w:szCs w:val="16"/>
              </w:rPr>
            </w:pPr>
          </w:p>
          <w:p w:rsidR="00EA5335" w:rsidRPr="00EA5335" w:rsidRDefault="00EA5335" w:rsidP="002E2792">
            <w:pPr>
              <w:widowControl w:val="0"/>
              <w:jc w:val="both"/>
              <w:rPr>
                <w:rFonts w:ascii="Times New Roman" w:hAnsi="Times New Roman"/>
                <w:sz w:val="16"/>
                <w:szCs w:val="16"/>
              </w:rPr>
            </w:pPr>
            <w:r w:rsidRPr="00EA5335">
              <w:rPr>
                <w:rFonts w:ascii="Times New Roman" w:hAnsi="Times New Roman"/>
                <w:sz w:val="16"/>
                <w:szCs w:val="16"/>
              </w:rPr>
              <w:t>Разослано:</w:t>
            </w:r>
          </w:p>
        </w:tc>
        <w:tc>
          <w:tcPr>
            <w:tcW w:w="8021" w:type="dxa"/>
          </w:tcPr>
          <w:p w:rsidR="00EA5335" w:rsidRPr="00EA5335" w:rsidRDefault="00EA5335" w:rsidP="002E2792">
            <w:pPr>
              <w:widowControl w:val="0"/>
              <w:ind w:firstLine="12"/>
              <w:jc w:val="both"/>
              <w:rPr>
                <w:rFonts w:ascii="Times New Roman" w:hAnsi="Times New Roman"/>
                <w:sz w:val="16"/>
                <w:szCs w:val="16"/>
              </w:rPr>
            </w:pPr>
          </w:p>
          <w:p w:rsidR="00EA5335" w:rsidRPr="00EA5335" w:rsidRDefault="00EA5335" w:rsidP="002E2792">
            <w:pPr>
              <w:widowControl w:val="0"/>
              <w:ind w:firstLine="12"/>
              <w:jc w:val="both"/>
              <w:rPr>
                <w:rFonts w:ascii="Times New Roman" w:hAnsi="Times New Roman"/>
                <w:sz w:val="16"/>
                <w:szCs w:val="16"/>
              </w:rPr>
            </w:pPr>
            <w:r w:rsidRPr="00EA5335">
              <w:rPr>
                <w:rFonts w:ascii="Times New Roman" w:hAnsi="Times New Roman"/>
                <w:sz w:val="16"/>
                <w:szCs w:val="16"/>
              </w:rPr>
              <w:t xml:space="preserve"> прокуратуре района, официальный сайт сельсовета, информационный бюллетень «Спасский сельсовет», в дело</w:t>
            </w:r>
          </w:p>
          <w:p w:rsidR="00EA5335" w:rsidRPr="00EA5335" w:rsidRDefault="00EA5335" w:rsidP="002E2792">
            <w:pPr>
              <w:widowControl w:val="0"/>
              <w:ind w:firstLine="709"/>
              <w:jc w:val="both"/>
              <w:rPr>
                <w:rFonts w:ascii="Times New Roman" w:hAnsi="Times New Roman"/>
                <w:sz w:val="16"/>
                <w:szCs w:val="16"/>
              </w:rPr>
            </w:pPr>
          </w:p>
          <w:p w:rsidR="00EA5335" w:rsidRDefault="00EA5335" w:rsidP="002E2792">
            <w:pPr>
              <w:widowControl w:val="0"/>
              <w:ind w:firstLine="709"/>
              <w:jc w:val="both"/>
              <w:rPr>
                <w:rFonts w:ascii="Times New Roman" w:hAnsi="Times New Roman"/>
                <w:sz w:val="16"/>
                <w:szCs w:val="16"/>
              </w:rPr>
            </w:pPr>
          </w:p>
          <w:p w:rsidR="00EA5335" w:rsidRDefault="00EA5335" w:rsidP="002E2792">
            <w:pPr>
              <w:widowControl w:val="0"/>
              <w:ind w:firstLine="709"/>
              <w:jc w:val="both"/>
              <w:rPr>
                <w:rFonts w:ascii="Times New Roman" w:hAnsi="Times New Roman"/>
                <w:sz w:val="16"/>
                <w:szCs w:val="16"/>
              </w:rPr>
            </w:pPr>
          </w:p>
          <w:p w:rsidR="00EA5335" w:rsidRDefault="00EA5335" w:rsidP="002E2792">
            <w:pPr>
              <w:widowControl w:val="0"/>
              <w:ind w:firstLine="709"/>
              <w:jc w:val="both"/>
              <w:rPr>
                <w:rFonts w:ascii="Times New Roman" w:hAnsi="Times New Roman"/>
                <w:sz w:val="16"/>
                <w:szCs w:val="16"/>
              </w:rPr>
            </w:pPr>
          </w:p>
          <w:p w:rsidR="00EA5335" w:rsidRPr="00EA5335" w:rsidRDefault="00EA5335" w:rsidP="002E2792">
            <w:pPr>
              <w:widowControl w:val="0"/>
              <w:ind w:firstLine="709"/>
              <w:jc w:val="both"/>
              <w:rPr>
                <w:rFonts w:ascii="Times New Roman" w:hAnsi="Times New Roman"/>
                <w:sz w:val="16"/>
                <w:szCs w:val="16"/>
              </w:rPr>
            </w:pPr>
          </w:p>
        </w:tc>
      </w:tr>
    </w:tbl>
    <w:p w:rsidR="00EA5335" w:rsidRPr="00EA5335" w:rsidRDefault="00EA5335" w:rsidP="00EA5335">
      <w:pPr>
        <w:spacing w:after="0" w:line="240" w:lineRule="auto"/>
        <w:jc w:val="both"/>
        <w:rPr>
          <w:rFonts w:ascii="Times New Roman" w:eastAsia="Arial" w:hAnsi="Times New Roman"/>
          <w:sz w:val="16"/>
          <w:szCs w:val="16"/>
          <w:lang w:eastAsia="ar-SA"/>
        </w:rPr>
      </w:pPr>
    </w:p>
    <w:p w:rsidR="00EA5335" w:rsidRPr="00EA5335" w:rsidRDefault="00EA5335" w:rsidP="00EA5335">
      <w:pPr>
        <w:keepNext/>
        <w:tabs>
          <w:tab w:val="left" w:pos="4536"/>
        </w:tabs>
        <w:spacing w:after="0" w:line="240" w:lineRule="auto"/>
        <w:ind w:left="4536" w:right="-284"/>
        <w:outlineLvl w:val="1"/>
        <w:rPr>
          <w:sz w:val="16"/>
          <w:szCs w:val="16"/>
        </w:rPr>
      </w:pPr>
      <w:r w:rsidRPr="00EA5335">
        <w:rPr>
          <w:rFonts w:ascii="Times New Roman" w:eastAsia="Times New Roman" w:hAnsi="Times New Roman"/>
          <w:sz w:val="16"/>
          <w:szCs w:val="16"/>
        </w:rPr>
        <w:t xml:space="preserve">Приложение </w:t>
      </w:r>
    </w:p>
    <w:p w:rsidR="00EA5335" w:rsidRPr="00EA5335" w:rsidRDefault="00EA5335" w:rsidP="00EA5335">
      <w:pPr>
        <w:widowControl w:val="0"/>
        <w:tabs>
          <w:tab w:val="left" w:pos="4536"/>
        </w:tabs>
        <w:spacing w:after="0" w:line="240" w:lineRule="auto"/>
        <w:ind w:left="4536"/>
        <w:rPr>
          <w:sz w:val="16"/>
          <w:szCs w:val="16"/>
        </w:rPr>
      </w:pPr>
      <w:r w:rsidRPr="00EA5335">
        <w:rPr>
          <w:rFonts w:ascii="Times New Roman" w:eastAsia="Times New Roman" w:hAnsi="Times New Roman"/>
          <w:sz w:val="16"/>
          <w:szCs w:val="16"/>
        </w:rPr>
        <w:t>к постановлению администрации Спасского сельсовета</w:t>
      </w:r>
    </w:p>
    <w:p w:rsidR="00EA5335" w:rsidRPr="00EA5335" w:rsidRDefault="00EA5335" w:rsidP="00EA5335">
      <w:pPr>
        <w:tabs>
          <w:tab w:val="left" w:pos="4536"/>
        </w:tabs>
        <w:spacing w:after="0" w:line="240" w:lineRule="auto"/>
        <w:ind w:left="4536"/>
        <w:rPr>
          <w:sz w:val="16"/>
          <w:szCs w:val="16"/>
        </w:rPr>
      </w:pPr>
      <w:r w:rsidRPr="00EA5335">
        <w:rPr>
          <w:rFonts w:ascii="Times New Roman" w:eastAsia="Times New Roman" w:hAnsi="Times New Roman"/>
          <w:sz w:val="16"/>
          <w:szCs w:val="16"/>
        </w:rPr>
        <w:t xml:space="preserve">Саракташского района </w:t>
      </w:r>
    </w:p>
    <w:p w:rsidR="00EA5335" w:rsidRPr="00EA5335" w:rsidRDefault="00EA5335" w:rsidP="00EA5335">
      <w:pPr>
        <w:tabs>
          <w:tab w:val="left" w:pos="4536"/>
        </w:tabs>
        <w:spacing w:after="0" w:line="240" w:lineRule="auto"/>
        <w:ind w:left="4536"/>
        <w:rPr>
          <w:sz w:val="16"/>
          <w:szCs w:val="16"/>
        </w:rPr>
      </w:pPr>
      <w:r w:rsidRPr="00EA5335">
        <w:rPr>
          <w:rFonts w:ascii="Times New Roman" w:eastAsia="Times New Roman" w:hAnsi="Times New Roman"/>
          <w:sz w:val="16"/>
          <w:szCs w:val="16"/>
        </w:rPr>
        <w:t>Оренбургской области</w:t>
      </w:r>
    </w:p>
    <w:p w:rsidR="00EA5335" w:rsidRPr="00EA5335" w:rsidRDefault="00EA5335" w:rsidP="00EA5335">
      <w:pPr>
        <w:tabs>
          <w:tab w:val="left" w:pos="4536"/>
        </w:tabs>
        <w:spacing w:after="0" w:line="240" w:lineRule="auto"/>
        <w:ind w:left="4536"/>
        <w:rPr>
          <w:rFonts w:ascii="Times New Roman" w:eastAsia="Times New Roman" w:hAnsi="Times New Roman"/>
          <w:sz w:val="16"/>
          <w:szCs w:val="16"/>
        </w:rPr>
      </w:pPr>
      <w:r w:rsidRPr="00EA5335">
        <w:rPr>
          <w:rFonts w:ascii="Times New Roman" w:eastAsia="Times New Roman" w:hAnsi="Times New Roman"/>
          <w:sz w:val="16"/>
          <w:szCs w:val="16"/>
        </w:rPr>
        <w:t>от 07.10.2024 № 73-п</w:t>
      </w:r>
    </w:p>
    <w:p w:rsidR="00EA5335" w:rsidRPr="00EA5335" w:rsidRDefault="00EA5335" w:rsidP="00EA5335">
      <w:pPr>
        <w:tabs>
          <w:tab w:val="left" w:pos="4536"/>
        </w:tabs>
        <w:spacing w:after="0" w:line="240" w:lineRule="auto"/>
        <w:ind w:left="4536"/>
        <w:rPr>
          <w:rFonts w:ascii="Times New Roman" w:eastAsia="Times New Roman" w:hAnsi="Times New Roman"/>
          <w:sz w:val="16"/>
          <w:szCs w:val="16"/>
        </w:rPr>
      </w:pPr>
    </w:p>
    <w:p w:rsidR="00EA5335" w:rsidRPr="00EA5335" w:rsidRDefault="00EA5335" w:rsidP="00EA5335">
      <w:pPr>
        <w:spacing w:after="0" w:line="240" w:lineRule="auto"/>
        <w:jc w:val="center"/>
        <w:rPr>
          <w:rFonts w:ascii="Times New Roman" w:hAnsi="Times New Roman"/>
          <w:b/>
          <w:bCs/>
          <w:sz w:val="16"/>
          <w:szCs w:val="16"/>
        </w:rPr>
      </w:pPr>
      <w:r w:rsidRPr="00EA5335">
        <w:rPr>
          <w:rFonts w:ascii="Times New Roman" w:hAnsi="Times New Roman"/>
          <w:b/>
          <w:bCs/>
          <w:sz w:val="16"/>
          <w:szCs w:val="16"/>
        </w:rPr>
        <w:t>Административный регламент</w:t>
      </w:r>
    </w:p>
    <w:p w:rsidR="00EA5335" w:rsidRPr="00EA5335" w:rsidRDefault="00EA5335" w:rsidP="00EA5335">
      <w:pPr>
        <w:spacing w:after="0" w:line="240" w:lineRule="auto"/>
        <w:jc w:val="center"/>
        <w:rPr>
          <w:rFonts w:ascii="Times New Roman" w:hAnsi="Times New Roman"/>
          <w:b/>
          <w:bCs/>
          <w:sz w:val="16"/>
          <w:szCs w:val="16"/>
        </w:rPr>
      </w:pPr>
      <w:r w:rsidRPr="00EA5335">
        <w:rPr>
          <w:rFonts w:ascii="Times New Roman" w:hAnsi="Times New Roman"/>
          <w:b/>
          <w:bCs/>
          <w:sz w:val="16"/>
          <w:szCs w:val="16"/>
        </w:rPr>
        <w:t>по предоставлению муниципальной услуги</w:t>
      </w:r>
    </w:p>
    <w:p w:rsidR="00EA5335" w:rsidRPr="00EA5335" w:rsidRDefault="00EA5335" w:rsidP="00EA5335">
      <w:pPr>
        <w:spacing w:after="0" w:line="240" w:lineRule="auto"/>
        <w:jc w:val="center"/>
        <w:rPr>
          <w:b/>
          <w:sz w:val="16"/>
          <w:szCs w:val="16"/>
        </w:rPr>
      </w:pPr>
      <w:r w:rsidRPr="00EA5335">
        <w:rPr>
          <w:rFonts w:ascii="Times New Roman" w:hAnsi="Times New Roman"/>
          <w:b/>
          <w:bCs/>
          <w:sz w:val="16"/>
          <w:szCs w:val="16"/>
        </w:rPr>
        <w:t>«</w:t>
      </w:r>
      <w:r w:rsidRPr="00EA5335">
        <w:rPr>
          <w:rFonts w:ascii="Times New Roman" w:hAnsi="Times New Roman"/>
          <w:b/>
          <w:sz w:val="16"/>
          <w:szCs w:val="16"/>
        </w:rPr>
        <w:t>Выдача разрешений на право вырубки зеленых насаждений</w:t>
      </w:r>
      <w:r w:rsidRPr="00EA5335">
        <w:rPr>
          <w:rFonts w:ascii="Times New Roman" w:hAnsi="Times New Roman"/>
          <w:b/>
          <w:bCs/>
          <w:sz w:val="16"/>
          <w:szCs w:val="16"/>
        </w:rPr>
        <w:t>»</w:t>
      </w:r>
    </w:p>
    <w:p w:rsidR="00EA5335" w:rsidRPr="00EA5335" w:rsidRDefault="00EA5335" w:rsidP="00EA5335">
      <w:pPr>
        <w:spacing w:after="0" w:line="240" w:lineRule="auto"/>
        <w:jc w:val="center"/>
        <w:rPr>
          <w:rFonts w:ascii="Times New Roman" w:eastAsia="Times New Roman" w:hAnsi="Times New Roman"/>
          <w:b/>
          <w:color w:val="333333"/>
          <w:sz w:val="16"/>
          <w:szCs w:val="16"/>
          <w:lang w:eastAsia="ar-SA" w:bidi="ru-RU"/>
        </w:rPr>
      </w:pPr>
      <w:r w:rsidRPr="00EA5335">
        <w:rPr>
          <w:rFonts w:ascii="Times New Roman" w:eastAsia="Times New Roman" w:hAnsi="Times New Roman"/>
          <w:b/>
          <w:color w:val="333333"/>
          <w:sz w:val="16"/>
          <w:szCs w:val="16"/>
          <w:lang w:eastAsia="ar-SA" w:bidi="ru-RU"/>
        </w:rPr>
        <w:br/>
        <w:t>I. Общие положения</w:t>
      </w:r>
    </w:p>
    <w:p w:rsidR="00EA5335" w:rsidRPr="00EA5335" w:rsidRDefault="00EA5335" w:rsidP="00EA5335">
      <w:pPr>
        <w:spacing w:after="0" w:line="240" w:lineRule="auto"/>
        <w:jc w:val="center"/>
        <w:rPr>
          <w:rFonts w:ascii="Times New Roman" w:eastAsia="Times New Roman" w:hAnsi="Times New Roman"/>
          <w:b/>
          <w:bCs/>
          <w:color w:val="333333"/>
          <w:sz w:val="16"/>
          <w:szCs w:val="16"/>
          <w:lang w:eastAsia="ar-SA" w:bidi="ru-RU"/>
        </w:rPr>
      </w:pPr>
      <w:r w:rsidRPr="00EA5335">
        <w:rPr>
          <w:rFonts w:ascii="Times New Roman" w:eastAsia="Times New Roman" w:hAnsi="Times New Roman"/>
          <w:b/>
          <w:color w:val="333333"/>
          <w:sz w:val="16"/>
          <w:szCs w:val="16"/>
          <w:lang w:eastAsia="ar-SA" w:bidi="ru-RU"/>
        </w:rPr>
        <w:br/>
        <w:t>Предмет регулирования Административного регламента</w:t>
      </w:r>
    </w:p>
    <w:p w:rsidR="00EA5335" w:rsidRPr="00EA5335" w:rsidRDefault="00EA5335" w:rsidP="00EA5335">
      <w:pPr>
        <w:spacing w:after="0" w:line="240" w:lineRule="auto"/>
        <w:jc w:val="both"/>
        <w:rPr>
          <w:rFonts w:ascii="Times New Roman" w:eastAsia="Times New Roman" w:hAnsi="Times New Roman"/>
          <w:color w:val="333333"/>
          <w:sz w:val="16"/>
          <w:szCs w:val="16"/>
          <w:lang w:eastAsia="ar-SA"/>
        </w:rPr>
      </w:pP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Выдача разрешения на право вырубки зеленых насаждений осуществляется в случаях:</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Выявления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Размещения, установки объектов, не являющихся объектами капитального строительства;</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Восстановления нормативного светового режима в жилых и нежилых помещениях, затеняемых деревьями.</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EA5335" w:rsidRPr="00EA5335" w:rsidRDefault="00EA5335" w:rsidP="00EA5335">
      <w:pPr>
        <w:pStyle w:val="a1"/>
        <w:tabs>
          <w:tab w:val="left" w:pos="426"/>
        </w:tabs>
        <w:spacing w:line="20" w:lineRule="atLeast"/>
        <w:ind w:left="0" w:right="2" w:firstLine="709"/>
        <w:jc w:val="both"/>
        <w:rPr>
          <w:sz w:val="16"/>
          <w:szCs w:val="16"/>
        </w:rPr>
      </w:pPr>
      <w:r w:rsidRPr="00EA5335">
        <w:rPr>
          <w:sz w:val="16"/>
          <w:szCs w:val="16"/>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EA5335" w:rsidRPr="00EA5335" w:rsidRDefault="00EA5335" w:rsidP="00EA5335">
      <w:pPr>
        <w:pStyle w:val="a1"/>
        <w:tabs>
          <w:tab w:val="left" w:pos="1630"/>
        </w:tabs>
        <w:spacing w:line="20" w:lineRule="atLeast"/>
        <w:ind w:left="0" w:right="2" w:firstLine="709"/>
        <w:jc w:val="both"/>
        <w:rPr>
          <w:sz w:val="16"/>
          <w:szCs w:val="16"/>
        </w:rPr>
      </w:pPr>
    </w:p>
    <w:p w:rsidR="00EA5335" w:rsidRPr="00EA5335" w:rsidRDefault="00EA5335" w:rsidP="00EA5335">
      <w:pPr>
        <w:pStyle w:val="a1"/>
        <w:tabs>
          <w:tab w:val="left" w:pos="142"/>
        </w:tabs>
        <w:spacing w:line="20" w:lineRule="atLeast"/>
        <w:ind w:left="0" w:right="2" w:firstLine="709"/>
        <w:jc w:val="center"/>
        <w:outlineLvl w:val="1"/>
        <w:rPr>
          <w:b/>
          <w:sz w:val="16"/>
          <w:szCs w:val="16"/>
        </w:rPr>
      </w:pPr>
      <w:bookmarkStart w:id="41" w:name="_Toc110269022"/>
      <w:r w:rsidRPr="00EA5335">
        <w:rPr>
          <w:b/>
          <w:sz w:val="16"/>
          <w:szCs w:val="16"/>
        </w:rPr>
        <w:t>Круг заявителей</w:t>
      </w:r>
      <w:bookmarkEnd w:id="41"/>
    </w:p>
    <w:p w:rsidR="00EA5335" w:rsidRPr="00EA5335" w:rsidRDefault="00EA5335" w:rsidP="00EA5335">
      <w:pPr>
        <w:pStyle w:val="a1"/>
        <w:tabs>
          <w:tab w:val="left" w:pos="142"/>
        </w:tabs>
        <w:spacing w:line="20" w:lineRule="atLeast"/>
        <w:ind w:left="0" w:right="2" w:firstLine="709"/>
        <w:jc w:val="both"/>
        <w:outlineLvl w:val="1"/>
        <w:rPr>
          <w:b/>
          <w:sz w:val="16"/>
          <w:szCs w:val="16"/>
        </w:rPr>
      </w:pPr>
    </w:p>
    <w:p w:rsidR="00EA5335" w:rsidRPr="00EA5335" w:rsidRDefault="00EA5335" w:rsidP="00EA5335">
      <w:pPr>
        <w:pStyle w:val="af5"/>
        <w:spacing w:line="20" w:lineRule="atLeast"/>
        <w:ind w:right="2" w:firstLine="709"/>
        <w:jc w:val="both"/>
        <w:rPr>
          <w:sz w:val="16"/>
          <w:szCs w:val="16"/>
        </w:rPr>
      </w:pPr>
      <w:r w:rsidRPr="00EA5335">
        <w:rPr>
          <w:sz w:val="16"/>
          <w:szCs w:val="16"/>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EA5335" w:rsidRPr="00EA5335" w:rsidRDefault="00EA5335" w:rsidP="00EA5335">
      <w:pPr>
        <w:pStyle w:val="a1"/>
        <w:tabs>
          <w:tab w:val="left" w:pos="1346"/>
          <w:tab w:val="left" w:pos="2877"/>
          <w:tab w:val="left" w:pos="3006"/>
          <w:tab w:val="left" w:pos="5471"/>
          <w:tab w:val="left" w:pos="5873"/>
          <w:tab w:val="left" w:pos="6363"/>
          <w:tab w:val="left" w:pos="7409"/>
        </w:tabs>
        <w:spacing w:line="20" w:lineRule="atLeast"/>
        <w:ind w:left="0" w:right="2" w:firstLine="709"/>
        <w:jc w:val="both"/>
        <w:rPr>
          <w:sz w:val="16"/>
          <w:szCs w:val="16"/>
        </w:rPr>
      </w:pPr>
      <w:r w:rsidRPr="00EA5335">
        <w:rPr>
          <w:sz w:val="16"/>
          <w:szCs w:val="16"/>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EA5335" w:rsidRPr="00EA5335" w:rsidRDefault="00EA5335" w:rsidP="00EA5335">
      <w:pPr>
        <w:pStyle w:val="af1"/>
        <w:spacing w:after="0" w:line="20" w:lineRule="atLeast"/>
        <w:ind w:right="2" w:firstLine="709"/>
        <w:rPr>
          <w:b/>
          <w:i/>
          <w:sz w:val="16"/>
          <w:szCs w:val="16"/>
        </w:rPr>
      </w:pPr>
      <w:r w:rsidRPr="00EA5335">
        <w:rPr>
          <w:sz w:val="16"/>
          <w:szCs w:val="1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A5335" w:rsidRPr="00EA5335" w:rsidRDefault="00EA5335" w:rsidP="00EA5335">
      <w:pPr>
        <w:pStyle w:val="Heading1"/>
        <w:spacing w:before="240" w:line="20" w:lineRule="atLeast"/>
        <w:ind w:left="0" w:right="2" w:firstLine="709"/>
        <w:contextualSpacing/>
        <w:jc w:val="both"/>
        <w:outlineLvl w:val="9"/>
        <w:rPr>
          <w:b w:val="0"/>
          <w:sz w:val="16"/>
          <w:szCs w:val="16"/>
        </w:rPr>
      </w:pPr>
    </w:p>
    <w:p w:rsidR="00EA5335" w:rsidRPr="00EA5335" w:rsidRDefault="00EA5335" w:rsidP="00EA5335">
      <w:pPr>
        <w:pStyle w:val="af1"/>
        <w:spacing w:after="0" w:line="20" w:lineRule="atLeast"/>
        <w:ind w:right="2" w:firstLine="709"/>
        <w:contextualSpacing/>
        <w:jc w:val="center"/>
        <w:outlineLvl w:val="1"/>
        <w:rPr>
          <w:bCs/>
          <w:i/>
          <w:sz w:val="16"/>
          <w:szCs w:val="16"/>
        </w:rPr>
      </w:pPr>
      <w:bookmarkStart w:id="42" w:name="_Toc110269023"/>
      <w:r w:rsidRPr="00EA5335">
        <w:rPr>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42"/>
    </w:p>
    <w:p w:rsidR="00EA5335" w:rsidRPr="00EA5335" w:rsidRDefault="00EA5335" w:rsidP="00EA5335">
      <w:pPr>
        <w:pStyle w:val="af1"/>
        <w:spacing w:after="0" w:line="20" w:lineRule="atLeast"/>
        <w:ind w:right="2" w:firstLine="709"/>
        <w:contextualSpacing/>
        <w:rPr>
          <w:b/>
          <w:bCs/>
          <w:i/>
          <w:sz w:val="16"/>
          <w:szCs w:val="16"/>
        </w:rPr>
      </w:pPr>
    </w:p>
    <w:p w:rsidR="00EA5335" w:rsidRPr="00EA5335" w:rsidRDefault="00EA5335" w:rsidP="00EA5335">
      <w:pPr>
        <w:pStyle w:val="a1"/>
        <w:tabs>
          <w:tab w:val="left" w:pos="426"/>
          <w:tab w:val="left" w:pos="3808"/>
          <w:tab w:val="left" w:pos="4313"/>
          <w:tab w:val="left" w:pos="5638"/>
          <w:tab w:val="left" w:pos="7894"/>
        </w:tabs>
        <w:spacing w:line="20" w:lineRule="atLeast"/>
        <w:ind w:left="0" w:right="2" w:firstLine="709"/>
        <w:jc w:val="both"/>
        <w:rPr>
          <w:sz w:val="16"/>
          <w:szCs w:val="16"/>
        </w:rPr>
      </w:pPr>
      <w:r w:rsidRPr="00EA5335">
        <w:rPr>
          <w:sz w:val="16"/>
          <w:szCs w:val="16"/>
        </w:rPr>
        <w:t>3. Информирование о порядке предоставления муниципальной услуги осуществляется:</w:t>
      </w:r>
    </w:p>
    <w:p w:rsidR="00EA5335" w:rsidRPr="00EA5335" w:rsidRDefault="00EA5335" w:rsidP="00EA5335">
      <w:pPr>
        <w:pStyle w:val="a1"/>
        <w:widowControl w:val="0"/>
        <w:numPr>
          <w:ilvl w:val="0"/>
          <w:numId w:val="50"/>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spacing w:line="20" w:lineRule="atLeast"/>
        <w:ind w:left="0" w:right="2" w:firstLine="709"/>
        <w:jc w:val="both"/>
        <w:rPr>
          <w:sz w:val="16"/>
          <w:szCs w:val="16"/>
        </w:rPr>
      </w:pPr>
      <w:r w:rsidRPr="00EA5335">
        <w:rPr>
          <w:sz w:val="16"/>
          <w:szCs w:val="16"/>
        </w:rPr>
        <w:t xml:space="preserve">непосредственно при личном приеме Заявителя в </w:t>
      </w:r>
      <w:r w:rsidRPr="00EA5335">
        <w:rPr>
          <w:iCs/>
          <w:sz w:val="16"/>
          <w:szCs w:val="16"/>
        </w:rPr>
        <w:t xml:space="preserve">администрации </w:t>
      </w:r>
      <w:r w:rsidRPr="00EA5335">
        <w:rPr>
          <w:sz w:val="16"/>
          <w:szCs w:val="16"/>
        </w:rPr>
        <w:t xml:space="preserve"> муниципального образования Спасский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EA5335" w:rsidRPr="00EA5335" w:rsidRDefault="00EA5335" w:rsidP="00EA5335">
      <w:pPr>
        <w:pStyle w:val="a1"/>
        <w:widowControl w:val="0"/>
        <w:numPr>
          <w:ilvl w:val="0"/>
          <w:numId w:val="50"/>
        </w:numPr>
        <w:tabs>
          <w:tab w:val="left" w:pos="1160"/>
        </w:tabs>
        <w:suppressAutoHyphens/>
        <w:spacing w:line="20" w:lineRule="atLeast"/>
        <w:ind w:left="0" w:right="2" w:firstLine="709"/>
        <w:jc w:val="both"/>
        <w:rPr>
          <w:sz w:val="16"/>
          <w:szCs w:val="16"/>
        </w:rPr>
      </w:pPr>
      <w:r w:rsidRPr="00EA5335">
        <w:rPr>
          <w:sz w:val="16"/>
          <w:szCs w:val="16"/>
        </w:rPr>
        <w:t>по телефону Уполномоченным органом или МФЦ;</w:t>
      </w:r>
    </w:p>
    <w:p w:rsidR="00EA5335" w:rsidRPr="00EA5335" w:rsidRDefault="00EA5335" w:rsidP="00EA5335">
      <w:pPr>
        <w:pStyle w:val="a1"/>
        <w:widowControl w:val="0"/>
        <w:numPr>
          <w:ilvl w:val="0"/>
          <w:numId w:val="50"/>
        </w:numPr>
        <w:tabs>
          <w:tab w:val="left" w:pos="1160"/>
        </w:tabs>
        <w:suppressAutoHyphens/>
        <w:spacing w:line="20" w:lineRule="atLeast"/>
        <w:ind w:left="0" w:right="2" w:firstLine="709"/>
        <w:jc w:val="both"/>
        <w:rPr>
          <w:sz w:val="16"/>
          <w:szCs w:val="16"/>
        </w:rPr>
      </w:pPr>
      <w:r w:rsidRPr="00EA5335">
        <w:rPr>
          <w:sz w:val="16"/>
          <w:szCs w:val="16"/>
        </w:rPr>
        <w:t>письменно, в том числе посредством электронной почты, факсимильной связи;</w:t>
      </w:r>
    </w:p>
    <w:p w:rsidR="00EA5335" w:rsidRPr="00EA5335" w:rsidRDefault="00EA5335" w:rsidP="00EA5335">
      <w:pPr>
        <w:pStyle w:val="a1"/>
        <w:widowControl w:val="0"/>
        <w:numPr>
          <w:ilvl w:val="0"/>
          <w:numId w:val="49"/>
        </w:numPr>
        <w:tabs>
          <w:tab w:val="left" w:pos="1160"/>
        </w:tabs>
        <w:suppressAutoHyphens/>
        <w:spacing w:line="20" w:lineRule="atLeast"/>
        <w:ind w:left="0" w:right="2" w:firstLine="709"/>
        <w:jc w:val="both"/>
        <w:rPr>
          <w:sz w:val="16"/>
          <w:szCs w:val="16"/>
        </w:rPr>
      </w:pPr>
      <w:r w:rsidRPr="00EA5335">
        <w:rPr>
          <w:sz w:val="16"/>
          <w:szCs w:val="16"/>
        </w:rPr>
        <w:t>посредством размещения в открытой и доступной форме информации:</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 xml:space="preserve">а) в федеральной государственной информационной системе «Единый портал государственных и муниципальных услуг (функций)» </w:t>
      </w:r>
      <w:hyperlink r:id="rId32">
        <w:r w:rsidRPr="00EA5335">
          <w:rPr>
            <w:sz w:val="16"/>
            <w:szCs w:val="16"/>
          </w:rPr>
          <w:t>(https://www.gosuslugi.ru/)</w:t>
        </w:r>
      </w:hyperlink>
      <w:r w:rsidRPr="00EA5335">
        <w:rPr>
          <w:sz w:val="16"/>
          <w:szCs w:val="16"/>
        </w:rPr>
        <w:t xml:space="preserve"> (далее – Единый портал);</w:t>
      </w:r>
    </w:p>
    <w:p w:rsidR="00EA5335" w:rsidRPr="00EA5335" w:rsidRDefault="00EA5335" w:rsidP="00EA5335">
      <w:pPr>
        <w:pStyle w:val="af1"/>
        <w:tabs>
          <w:tab w:val="left" w:pos="1545"/>
          <w:tab w:val="left" w:pos="3521"/>
          <w:tab w:val="left" w:pos="4512"/>
          <w:tab w:val="left" w:pos="7052"/>
          <w:tab w:val="left" w:pos="9258"/>
        </w:tabs>
        <w:spacing w:after="0" w:line="20" w:lineRule="atLeast"/>
        <w:ind w:right="2" w:firstLine="709"/>
        <w:contextualSpacing/>
        <w:rPr>
          <w:b/>
          <w:i/>
          <w:iCs/>
          <w:sz w:val="16"/>
          <w:szCs w:val="16"/>
        </w:rPr>
      </w:pPr>
      <w:r w:rsidRPr="00EA5335">
        <w:rPr>
          <w:sz w:val="16"/>
          <w:szCs w:val="16"/>
        </w:rPr>
        <w:t xml:space="preserve">б) на официальном сайте Уполномоченного органа в информационно-телекоммуникационной сети «Интернет» </w:t>
      </w:r>
      <w:r w:rsidRPr="00EA5335">
        <w:rPr>
          <w:color w:val="333333"/>
          <w:sz w:val="16"/>
          <w:szCs w:val="16"/>
          <w:lang w:eastAsia="ar-SA"/>
        </w:rPr>
        <w:t>https://чёрноотрожский-сельсовет56.рф</w:t>
      </w:r>
      <w:r w:rsidRPr="00EA5335">
        <w:rPr>
          <w:sz w:val="16"/>
          <w:szCs w:val="16"/>
        </w:rPr>
        <w:t xml:space="preserve"> (далее – сеть «Интернет»), посредством размещения информации на информационных стендах Уполномоченного органа или МФЦ.</w:t>
      </w:r>
    </w:p>
    <w:p w:rsidR="00EA5335" w:rsidRPr="00EA5335" w:rsidRDefault="00EA5335" w:rsidP="00EA5335">
      <w:pPr>
        <w:pStyle w:val="a1"/>
        <w:tabs>
          <w:tab w:val="left" w:pos="1346"/>
        </w:tabs>
        <w:spacing w:line="20" w:lineRule="atLeast"/>
        <w:ind w:left="0" w:right="2" w:firstLine="709"/>
        <w:jc w:val="both"/>
        <w:rPr>
          <w:sz w:val="16"/>
          <w:szCs w:val="16"/>
        </w:rPr>
      </w:pPr>
      <w:r w:rsidRPr="00EA5335">
        <w:rPr>
          <w:sz w:val="16"/>
          <w:szCs w:val="16"/>
        </w:rPr>
        <w:t>Информирование осуществляется по вопросам, касающимся:</w:t>
      </w:r>
    </w:p>
    <w:p w:rsidR="00EA5335" w:rsidRPr="00EA5335" w:rsidRDefault="00EA5335" w:rsidP="00EA5335">
      <w:pPr>
        <w:pStyle w:val="af1"/>
        <w:tabs>
          <w:tab w:val="left" w:pos="2446"/>
          <w:tab w:val="left" w:pos="3724"/>
          <w:tab w:val="left" w:pos="5343"/>
          <w:tab w:val="left" w:pos="5913"/>
          <w:tab w:val="left" w:pos="8257"/>
        </w:tabs>
        <w:spacing w:after="0" w:line="20" w:lineRule="atLeast"/>
        <w:ind w:right="2" w:firstLine="709"/>
        <w:contextualSpacing/>
        <w:rPr>
          <w:b/>
          <w:i/>
          <w:sz w:val="16"/>
          <w:szCs w:val="16"/>
        </w:rPr>
      </w:pPr>
      <w:r w:rsidRPr="00EA5335">
        <w:rPr>
          <w:sz w:val="16"/>
          <w:szCs w:val="16"/>
        </w:rPr>
        <w:t>1) способов подачи заявления о предоставлении муниципальной услуги;</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2) адресов Уполномоченного органа и МФЦ, обращение в которые необходимо для предоставления муниципальной услуги;</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3) справочной информации о работе Уполномоченного органа (структурных подразделений Уполномоченного органа);</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4) документов, необходимых для предоставления муниципальной услуги;</w:t>
      </w:r>
    </w:p>
    <w:p w:rsidR="00EA5335" w:rsidRPr="00EA5335" w:rsidRDefault="00EA5335" w:rsidP="00EA5335">
      <w:pPr>
        <w:pStyle w:val="af1"/>
        <w:tabs>
          <w:tab w:val="left" w:pos="2224"/>
          <w:tab w:val="left" w:pos="3826"/>
          <w:tab w:val="left" w:pos="5260"/>
          <w:tab w:val="left" w:pos="5739"/>
          <w:tab w:val="left" w:pos="6624"/>
          <w:tab w:val="left" w:pos="8608"/>
          <w:tab w:val="left" w:pos="10135"/>
        </w:tabs>
        <w:spacing w:after="0" w:line="20" w:lineRule="atLeast"/>
        <w:ind w:right="2" w:firstLine="709"/>
        <w:contextualSpacing/>
        <w:rPr>
          <w:b/>
          <w:i/>
          <w:sz w:val="16"/>
          <w:szCs w:val="16"/>
        </w:rPr>
      </w:pPr>
      <w:r w:rsidRPr="00EA5335">
        <w:rPr>
          <w:sz w:val="16"/>
          <w:szCs w:val="16"/>
        </w:rPr>
        <w:t xml:space="preserve">5) порядка и сроков предоставления муниципальной услуги; </w:t>
      </w:r>
    </w:p>
    <w:p w:rsidR="00EA5335" w:rsidRPr="00EA5335" w:rsidRDefault="00EA5335" w:rsidP="00EA5335">
      <w:pPr>
        <w:pStyle w:val="af1"/>
        <w:tabs>
          <w:tab w:val="left" w:pos="2224"/>
          <w:tab w:val="left" w:pos="3826"/>
          <w:tab w:val="left" w:pos="5260"/>
          <w:tab w:val="left" w:pos="5739"/>
          <w:tab w:val="left" w:pos="6624"/>
          <w:tab w:val="left" w:pos="8608"/>
          <w:tab w:val="left" w:pos="10135"/>
        </w:tabs>
        <w:spacing w:after="0" w:line="20" w:lineRule="atLeast"/>
        <w:ind w:right="2" w:firstLine="709"/>
        <w:contextualSpacing/>
        <w:rPr>
          <w:b/>
          <w:i/>
          <w:sz w:val="16"/>
          <w:szCs w:val="16"/>
        </w:rPr>
      </w:pPr>
      <w:r w:rsidRPr="00EA5335">
        <w:rPr>
          <w:sz w:val="16"/>
          <w:szCs w:val="1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A5335" w:rsidRPr="00EA5335" w:rsidRDefault="00EA5335" w:rsidP="00EA5335">
      <w:pPr>
        <w:pStyle w:val="af1"/>
        <w:tabs>
          <w:tab w:val="left" w:pos="2160"/>
          <w:tab w:val="left" w:pos="3136"/>
          <w:tab w:val="left" w:pos="5123"/>
          <w:tab w:val="left" w:pos="5917"/>
          <w:tab w:val="left" w:pos="7288"/>
          <w:tab w:val="left" w:pos="8044"/>
        </w:tabs>
        <w:spacing w:after="0" w:line="20" w:lineRule="atLeast"/>
        <w:ind w:right="2" w:firstLine="709"/>
        <w:contextualSpacing/>
        <w:rPr>
          <w:b/>
          <w:i/>
          <w:sz w:val="16"/>
          <w:szCs w:val="16"/>
        </w:rPr>
      </w:pPr>
      <w:r w:rsidRPr="00EA5335">
        <w:rPr>
          <w:sz w:val="16"/>
          <w:szCs w:val="1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5335" w:rsidRPr="00EA5335" w:rsidRDefault="00EA5335" w:rsidP="00EA5335">
      <w:pPr>
        <w:pStyle w:val="af1"/>
        <w:tabs>
          <w:tab w:val="left" w:pos="2476"/>
          <w:tab w:val="left" w:pos="4227"/>
          <w:tab w:val="left" w:pos="4758"/>
          <w:tab w:val="left" w:pos="6126"/>
          <w:tab w:val="left" w:pos="8257"/>
        </w:tabs>
        <w:spacing w:after="0" w:line="20" w:lineRule="atLeast"/>
        <w:ind w:right="2" w:firstLine="709"/>
        <w:contextualSpacing/>
        <w:rPr>
          <w:b/>
          <w:i/>
          <w:sz w:val="16"/>
          <w:szCs w:val="16"/>
        </w:rPr>
      </w:pPr>
      <w:r w:rsidRPr="00EA5335">
        <w:rPr>
          <w:sz w:val="16"/>
          <w:szCs w:val="16"/>
        </w:rPr>
        <w:t>Получение информации по вопросам предоставления муниципальной услуги осуществляется бесплатно.</w:t>
      </w:r>
    </w:p>
    <w:p w:rsidR="00EA5335" w:rsidRPr="00EA5335" w:rsidRDefault="00EA5335" w:rsidP="00EA5335">
      <w:pPr>
        <w:pStyle w:val="a1"/>
        <w:tabs>
          <w:tab w:val="left" w:pos="1112"/>
          <w:tab w:val="left" w:pos="1346"/>
          <w:tab w:val="left" w:pos="3623"/>
          <w:tab w:val="left" w:pos="5908"/>
          <w:tab w:val="left" w:pos="9075"/>
        </w:tabs>
        <w:spacing w:line="20" w:lineRule="atLeast"/>
        <w:ind w:left="0" w:right="2" w:firstLine="709"/>
        <w:jc w:val="both"/>
        <w:rPr>
          <w:sz w:val="16"/>
          <w:szCs w:val="16"/>
        </w:rPr>
      </w:pPr>
      <w:r w:rsidRPr="00EA5335">
        <w:rPr>
          <w:sz w:val="16"/>
          <w:szCs w:val="16"/>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A5335" w:rsidRDefault="00EA5335" w:rsidP="00EA5335">
      <w:pPr>
        <w:pStyle w:val="af1"/>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sz w:val="16"/>
          <w:szCs w:val="16"/>
        </w:rPr>
      </w:pPr>
      <w:r w:rsidRPr="00EA5335">
        <w:rPr>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A5335" w:rsidRDefault="00EA5335" w:rsidP="00EA5335">
      <w:pPr>
        <w:pStyle w:val="af1"/>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sz w:val="16"/>
          <w:szCs w:val="16"/>
        </w:rPr>
      </w:pPr>
    </w:p>
    <w:p w:rsidR="00EA5335" w:rsidRDefault="00EA5335" w:rsidP="00EA5335">
      <w:pPr>
        <w:pStyle w:val="af1"/>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sz w:val="16"/>
          <w:szCs w:val="16"/>
        </w:rPr>
      </w:pPr>
    </w:p>
    <w:p w:rsidR="00EA5335" w:rsidRDefault="00EA5335" w:rsidP="00EA5335">
      <w:pPr>
        <w:pStyle w:val="af1"/>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sz w:val="16"/>
          <w:szCs w:val="16"/>
        </w:rPr>
      </w:pPr>
    </w:p>
    <w:p w:rsidR="00EA5335" w:rsidRPr="00EA5335" w:rsidRDefault="00EA5335" w:rsidP="00EA5335">
      <w:pPr>
        <w:pStyle w:val="af1"/>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rPr>
          <w:b/>
          <w:i/>
          <w:sz w:val="16"/>
          <w:szCs w:val="16"/>
        </w:rPr>
      </w:pP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 xml:space="preserve">1) изложить обращение в письменной форме; </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2) назначить другое время для консультаций.</w:t>
      </w:r>
    </w:p>
    <w:p w:rsidR="00EA5335" w:rsidRPr="00EA5335" w:rsidRDefault="00EA5335" w:rsidP="00EA5335">
      <w:pPr>
        <w:pStyle w:val="af1"/>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line="20" w:lineRule="atLeast"/>
        <w:ind w:right="2" w:firstLine="709"/>
        <w:contextualSpacing/>
        <w:rPr>
          <w:b/>
          <w:i/>
          <w:sz w:val="16"/>
          <w:szCs w:val="16"/>
        </w:rPr>
      </w:pPr>
      <w:r w:rsidRPr="00EA5335">
        <w:rPr>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Продолжительность информирования по телефону не должно превышать10 минут.</w:t>
      </w:r>
    </w:p>
    <w:p w:rsidR="00EA5335" w:rsidRPr="00EA5335" w:rsidRDefault="00EA5335" w:rsidP="00EA5335">
      <w:pPr>
        <w:pStyle w:val="af1"/>
        <w:tabs>
          <w:tab w:val="left" w:pos="3273"/>
          <w:tab w:val="left" w:pos="5413"/>
          <w:tab w:val="left" w:pos="5794"/>
          <w:tab w:val="left" w:pos="7624"/>
          <w:tab w:val="left" w:pos="7996"/>
          <w:tab w:val="left" w:pos="9408"/>
        </w:tabs>
        <w:spacing w:after="0" w:line="20" w:lineRule="atLeast"/>
        <w:ind w:right="2" w:firstLine="709"/>
        <w:contextualSpacing/>
        <w:rPr>
          <w:b/>
          <w:i/>
          <w:sz w:val="16"/>
          <w:szCs w:val="16"/>
        </w:rPr>
      </w:pPr>
      <w:r w:rsidRPr="00EA5335">
        <w:rPr>
          <w:sz w:val="16"/>
          <w:szCs w:val="16"/>
        </w:rPr>
        <w:t>Информирование осуществляется в соответствии с графиком приема граждан.</w:t>
      </w:r>
    </w:p>
    <w:p w:rsidR="00EA5335" w:rsidRPr="00EA5335" w:rsidRDefault="00EA5335" w:rsidP="00EA5335">
      <w:pPr>
        <w:pStyle w:val="a1"/>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jc w:val="both"/>
        <w:rPr>
          <w:sz w:val="16"/>
          <w:szCs w:val="16"/>
        </w:rPr>
      </w:pPr>
      <w:r w:rsidRPr="00EA5335">
        <w:rPr>
          <w:sz w:val="16"/>
          <w:szCs w:val="1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EA5335" w:rsidRPr="00EA5335" w:rsidRDefault="00EA5335" w:rsidP="00EA5335">
      <w:pPr>
        <w:pStyle w:val="a1"/>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jc w:val="both"/>
        <w:rPr>
          <w:sz w:val="16"/>
          <w:szCs w:val="16"/>
        </w:rPr>
      </w:pPr>
      <w:r w:rsidRPr="00EA5335">
        <w:rPr>
          <w:sz w:val="16"/>
          <w:szCs w:val="1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EA5335" w:rsidRPr="00EA5335" w:rsidRDefault="00EA5335" w:rsidP="00EA5335">
      <w:pPr>
        <w:pStyle w:val="af1"/>
        <w:tabs>
          <w:tab w:val="left" w:pos="976"/>
          <w:tab w:val="left" w:pos="1992"/>
          <w:tab w:val="left" w:pos="3722"/>
          <w:tab w:val="left" w:pos="4168"/>
          <w:tab w:val="left" w:pos="6676"/>
          <w:tab w:val="left" w:pos="8705"/>
        </w:tabs>
        <w:spacing w:after="0" w:line="20" w:lineRule="atLeast"/>
        <w:ind w:right="2" w:firstLine="709"/>
        <w:contextualSpacing/>
        <w:rPr>
          <w:b/>
          <w:i/>
          <w:sz w:val="16"/>
          <w:szCs w:val="16"/>
        </w:rPr>
      </w:pPr>
      <w:r w:rsidRPr="00EA5335">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335" w:rsidRPr="00EA5335" w:rsidRDefault="00EA5335" w:rsidP="00EA5335">
      <w:pPr>
        <w:pStyle w:val="a1"/>
        <w:tabs>
          <w:tab w:val="left" w:pos="1346"/>
          <w:tab w:val="left" w:pos="2702"/>
          <w:tab w:val="left" w:pos="8205"/>
          <w:tab w:val="left" w:pos="8951"/>
        </w:tabs>
        <w:spacing w:line="20" w:lineRule="atLeast"/>
        <w:ind w:left="0" w:right="2" w:firstLine="709"/>
        <w:jc w:val="both"/>
        <w:rPr>
          <w:sz w:val="16"/>
          <w:szCs w:val="16"/>
        </w:rPr>
      </w:pPr>
      <w:r w:rsidRPr="00EA5335">
        <w:rPr>
          <w:sz w:val="16"/>
          <w:szCs w:val="16"/>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в) адрес официального сайта, а также электронной почты и(или) формы обратной связи Уполномоченного органа в сети«Интернет».</w:t>
      </w:r>
    </w:p>
    <w:p w:rsidR="00EA5335" w:rsidRPr="00EA5335" w:rsidRDefault="00EA5335" w:rsidP="00EA5335">
      <w:pPr>
        <w:pStyle w:val="a1"/>
        <w:tabs>
          <w:tab w:val="left" w:pos="1486"/>
          <w:tab w:val="left" w:pos="1669"/>
          <w:tab w:val="left" w:pos="4420"/>
          <w:tab w:val="left" w:pos="5720"/>
          <w:tab w:val="left" w:pos="7934"/>
        </w:tabs>
        <w:spacing w:line="20" w:lineRule="atLeast"/>
        <w:ind w:left="0" w:right="2" w:firstLine="709"/>
        <w:jc w:val="both"/>
        <w:rPr>
          <w:sz w:val="16"/>
          <w:szCs w:val="16"/>
        </w:rPr>
      </w:pPr>
      <w:r w:rsidRPr="00EA5335">
        <w:rPr>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A5335" w:rsidRPr="00EA5335" w:rsidRDefault="00EA5335" w:rsidP="00EA5335">
      <w:pPr>
        <w:pStyle w:val="a1"/>
        <w:tabs>
          <w:tab w:val="left" w:pos="1486"/>
          <w:tab w:val="left" w:pos="3493"/>
          <w:tab w:val="left" w:pos="4154"/>
          <w:tab w:val="left" w:pos="6671"/>
          <w:tab w:val="left" w:pos="7984"/>
          <w:tab w:val="left" w:pos="8504"/>
        </w:tabs>
        <w:spacing w:line="20" w:lineRule="atLeast"/>
        <w:ind w:left="0" w:right="2" w:firstLine="709"/>
        <w:jc w:val="both"/>
        <w:rPr>
          <w:sz w:val="16"/>
          <w:szCs w:val="16"/>
        </w:rPr>
      </w:pPr>
      <w:r w:rsidRPr="00EA5335">
        <w:rPr>
          <w:sz w:val="16"/>
          <w:szCs w:val="16"/>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A5335" w:rsidRPr="00EA5335" w:rsidRDefault="00EA5335" w:rsidP="00EA5335">
      <w:pPr>
        <w:pStyle w:val="a1"/>
        <w:tabs>
          <w:tab w:val="left" w:pos="1486"/>
          <w:tab w:val="left" w:pos="3493"/>
          <w:tab w:val="left" w:pos="4154"/>
          <w:tab w:val="left" w:pos="6671"/>
          <w:tab w:val="left" w:pos="7984"/>
          <w:tab w:val="left" w:pos="8504"/>
        </w:tabs>
        <w:spacing w:line="20" w:lineRule="atLeast"/>
        <w:ind w:left="0" w:right="2" w:firstLine="709"/>
        <w:jc w:val="both"/>
        <w:rPr>
          <w:sz w:val="16"/>
          <w:szCs w:val="16"/>
        </w:rPr>
      </w:pPr>
      <w:r w:rsidRPr="00EA5335">
        <w:rPr>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EA5335" w:rsidRPr="00EA5335" w:rsidRDefault="00EA5335" w:rsidP="00EA5335">
      <w:pPr>
        <w:pStyle w:val="af1"/>
        <w:spacing w:after="0" w:line="20" w:lineRule="atLeast"/>
        <w:ind w:right="2" w:firstLine="709"/>
        <w:contextualSpacing/>
        <w:rPr>
          <w:b/>
          <w:i/>
          <w:sz w:val="16"/>
          <w:szCs w:val="16"/>
        </w:rPr>
      </w:pPr>
    </w:p>
    <w:p w:rsidR="00EA5335" w:rsidRPr="00EA5335" w:rsidRDefault="00EA5335" w:rsidP="00EA5335">
      <w:pPr>
        <w:pStyle w:val="Heading1"/>
        <w:spacing w:before="240" w:line="20" w:lineRule="atLeast"/>
        <w:ind w:left="0" w:right="2" w:firstLine="709"/>
        <w:contextualSpacing/>
        <w:rPr>
          <w:sz w:val="16"/>
          <w:szCs w:val="16"/>
        </w:rPr>
      </w:pPr>
      <w:bookmarkStart w:id="43" w:name="_Toc110269024"/>
      <w:r w:rsidRPr="00EA5335">
        <w:rPr>
          <w:sz w:val="16"/>
          <w:szCs w:val="16"/>
        </w:rPr>
        <w:t>II. Стандарт предоставления муниципальной услуги</w:t>
      </w:r>
      <w:bookmarkEnd w:id="43"/>
    </w:p>
    <w:p w:rsidR="00EA5335" w:rsidRPr="00EA5335" w:rsidRDefault="00EA5335" w:rsidP="00EA5335">
      <w:pPr>
        <w:pStyle w:val="Heading1"/>
        <w:spacing w:before="240" w:line="20" w:lineRule="atLeast"/>
        <w:ind w:left="0" w:right="2" w:firstLine="709"/>
        <w:contextualSpacing/>
        <w:rPr>
          <w:sz w:val="16"/>
          <w:szCs w:val="16"/>
        </w:rPr>
      </w:pPr>
    </w:p>
    <w:p w:rsidR="00EA5335" w:rsidRPr="00EA5335" w:rsidRDefault="00EA5335" w:rsidP="00EA5335">
      <w:pPr>
        <w:pStyle w:val="Heading1"/>
        <w:spacing w:before="240" w:line="20" w:lineRule="atLeast"/>
        <w:ind w:left="0" w:right="2" w:firstLine="709"/>
        <w:contextualSpacing/>
        <w:outlineLvl w:val="1"/>
        <w:rPr>
          <w:sz w:val="16"/>
          <w:szCs w:val="16"/>
        </w:rPr>
      </w:pPr>
      <w:bookmarkStart w:id="44" w:name="_Toc110269025"/>
      <w:r w:rsidRPr="00EA5335">
        <w:rPr>
          <w:sz w:val="16"/>
          <w:szCs w:val="16"/>
        </w:rPr>
        <w:t>Наименование муниципальной услуги</w:t>
      </w:r>
      <w:bookmarkEnd w:id="44"/>
    </w:p>
    <w:p w:rsidR="00EA5335" w:rsidRPr="00EA5335" w:rsidRDefault="00EA5335" w:rsidP="00EA5335">
      <w:pPr>
        <w:pStyle w:val="Heading1"/>
        <w:spacing w:before="240" w:line="20" w:lineRule="atLeast"/>
        <w:ind w:left="0" w:right="2" w:firstLine="709"/>
        <w:contextualSpacing/>
        <w:jc w:val="both"/>
        <w:outlineLvl w:val="1"/>
        <w:rPr>
          <w:b w:val="0"/>
          <w:sz w:val="16"/>
          <w:szCs w:val="16"/>
        </w:rPr>
      </w:pPr>
    </w:p>
    <w:p w:rsidR="00EA5335" w:rsidRPr="00EA5335" w:rsidRDefault="00EA5335" w:rsidP="00EA5335">
      <w:pPr>
        <w:pStyle w:val="a1"/>
        <w:tabs>
          <w:tab w:val="left" w:pos="426"/>
          <w:tab w:val="left" w:pos="1346"/>
          <w:tab w:val="left" w:pos="2268"/>
        </w:tabs>
        <w:spacing w:line="20" w:lineRule="atLeast"/>
        <w:ind w:left="0" w:right="2" w:firstLine="709"/>
        <w:jc w:val="both"/>
        <w:rPr>
          <w:sz w:val="16"/>
          <w:szCs w:val="16"/>
        </w:rPr>
      </w:pPr>
      <w:r w:rsidRPr="00EA5335">
        <w:rPr>
          <w:sz w:val="16"/>
          <w:szCs w:val="16"/>
        </w:rPr>
        <w:t>5.</w:t>
      </w:r>
      <w:r w:rsidRPr="00EA5335">
        <w:rPr>
          <w:sz w:val="16"/>
          <w:szCs w:val="16"/>
        </w:rPr>
        <w:tab/>
        <w:t>Наименование муниципальной услуги – «Выдача разрешений на право вырубки зеленых насаждений».</w:t>
      </w:r>
    </w:p>
    <w:p w:rsidR="00EA5335" w:rsidRPr="00EA5335" w:rsidRDefault="00EA5335" w:rsidP="00EA5335">
      <w:pPr>
        <w:pStyle w:val="af1"/>
        <w:spacing w:after="0" w:line="20" w:lineRule="atLeast"/>
        <w:ind w:right="2" w:firstLine="709"/>
        <w:contextualSpacing/>
        <w:rPr>
          <w:b/>
          <w:i/>
          <w:sz w:val="16"/>
          <w:szCs w:val="16"/>
        </w:rPr>
      </w:pPr>
      <w:r w:rsidRPr="00EA5335">
        <w:rPr>
          <w:sz w:val="16"/>
          <w:szCs w:val="16"/>
        </w:rPr>
        <w:t>6.</w:t>
      </w:r>
      <w:r w:rsidRPr="00EA5335">
        <w:rPr>
          <w:sz w:val="16"/>
          <w:szCs w:val="16"/>
        </w:rPr>
        <w:tab/>
        <w:t>Муниципальная услуга носит заявительный порядок обращения.</w:t>
      </w:r>
    </w:p>
    <w:p w:rsidR="00EA5335" w:rsidRPr="00EA5335" w:rsidRDefault="00EA5335" w:rsidP="00EA5335">
      <w:pPr>
        <w:pStyle w:val="af1"/>
        <w:spacing w:after="0" w:line="20" w:lineRule="atLeast"/>
        <w:ind w:right="2" w:firstLine="709"/>
        <w:contextualSpacing/>
        <w:rPr>
          <w:b/>
          <w:i/>
          <w:sz w:val="16"/>
          <w:szCs w:val="16"/>
        </w:rPr>
      </w:pPr>
    </w:p>
    <w:p w:rsidR="00EA5335" w:rsidRPr="00EA5335" w:rsidRDefault="00EA5335" w:rsidP="00EA5335">
      <w:pPr>
        <w:pStyle w:val="Heading1"/>
        <w:spacing w:before="240" w:line="20" w:lineRule="atLeast"/>
        <w:ind w:left="0" w:right="2" w:firstLine="709"/>
        <w:contextualSpacing/>
        <w:outlineLvl w:val="1"/>
        <w:rPr>
          <w:bCs w:val="0"/>
          <w:sz w:val="16"/>
          <w:szCs w:val="16"/>
        </w:rPr>
      </w:pPr>
      <w:bookmarkStart w:id="45" w:name="_Toc110269026"/>
      <w:r w:rsidRPr="00EA5335">
        <w:rPr>
          <w:sz w:val="16"/>
          <w:szCs w:val="16"/>
        </w:rPr>
        <w:t xml:space="preserve">Наименование органа, предоставляющего </w:t>
      </w:r>
      <w:r w:rsidRPr="00EA5335">
        <w:rPr>
          <w:bCs w:val="0"/>
          <w:sz w:val="16"/>
          <w:szCs w:val="16"/>
        </w:rPr>
        <w:t>муниципальную услугу</w:t>
      </w:r>
      <w:bookmarkEnd w:id="45"/>
    </w:p>
    <w:p w:rsidR="00EA5335" w:rsidRPr="00EA5335" w:rsidRDefault="00EA5335" w:rsidP="00EA5335">
      <w:pPr>
        <w:pStyle w:val="af1"/>
        <w:spacing w:after="0" w:line="20" w:lineRule="atLeast"/>
        <w:ind w:right="2" w:firstLine="709"/>
        <w:contextualSpacing/>
        <w:rPr>
          <w:bCs/>
          <w:i/>
          <w:sz w:val="16"/>
          <w:szCs w:val="16"/>
        </w:rPr>
      </w:pPr>
    </w:p>
    <w:p w:rsidR="00EA5335" w:rsidRPr="00EA5335" w:rsidRDefault="00EA5335" w:rsidP="00EA5335">
      <w:pPr>
        <w:pStyle w:val="af1"/>
        <w:spacing w:after="0" w:line="20" w:lineRule="atLeast"/>
        <w:ind w:right="2" w:firstLine="709"/>
        <w:rPr>
          <w:b/>
          <w:i/>
          <w:sz w:val="16"/>
          <w:szCs w:val="16"/>
          <w:vertAlign w:val="superscript"/>
        </w:rPr>
      </w:pPr>
      <w:r w:rsidRPr="00EA5335">
        <w:rPr>
          <w:sz w:val="16"/>
          <w:szCs w:val="16"/>
        </w:rPr>
        <w:t>7. Муниципальная услуга «Выдача разрешений на право вырубки зеленых насаждений» предоставляется администрацией муниципального образования Спасский сельсовет Саракташского района Оренбургской области.</w:t>
      </w:r>
    </w:p>
    <w:p w:rsidR="00EA5335" w:rsidRPr="00EA5335" w:rsidRDefault="00EA5335" w:rsidP="00EA5335">
      <w:pPr>
        <w:pStyle w:val="af1"/>
        <w:spacing w:after="0" w:line="20" w:lineRule="atLeast"/>
        <w:ind w:right="2" w:firstLine="709"/>
        <w:rPr>
          <w:b/>
          <w:i/>
          <w:sz w:val="16"/>
          <w:szCs w:val="16"/>
        </w:rPr>
      </w:pPr>
      <w:r w:rsidRPr="00EA5335">
        <w:rPr>
          <w:sz w:val="16"/>
          <w:szCs w:val="16"/>
        </w:rPr>
        <w:t>8.</w:t>
      </w:r>
      <w:r w:rsidRPr="00EA5335">
        <w:rPr>
          <w:sz w:val="16"/>
          <w:szCs w:val="16"/>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EA5335" w:rsidRPr="00EA5335" w:rsidRDefault="00EA5335" w:rsidP="00EA5335">
      <w:pPr>
        <w:pStyle w:val="af1"/>
        <w:spacing w:after="0" w:line="20" w:lineRule="atLeast"/>
        <w:ind w:right="2" w:firstLine="709"/>
        <w:rPr>
          <w:b/>
          <w:i/>
          <w:sz w:val="16"/>
          <w:szCs w:val="16"/>
        </w:rPr>
      </w:pPr>
      <w:r w:rsidRPr="00EA5335">
        <w:rPr>
          <w:sz w:val="16"/>
          <w:szCs w:val="16"/>
        </w:rPr>
        <w:t>9.</w:t>
      </w:r>
      <w:r w:rsidRPr="00EA5335">
        <w:rPr>
          <w:sz w:val="16"/>
          <w:szCs w:val="16"/>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EA5335" w:rsidRPr="00EA5335" w:rsidRDefault="00EA5335" w:rsidP="00EA5335">
      <w:pPr>
        <w:pStyle w:val="af1"/>
        <w:spacing w:after="0" w:line="20" w:lineRule="atLeast"/>
        <w:ind w:right="2" w:firstLine="709"/>
        <w:rPr>
          <w:b/>
          <w:i/>
          <w:sz w:val="16"/>
          <w:szCs w:val="16"/>
        </w:rPr>
      </w:pPr>
      <w:r w:rsidRPr="00EA5335">
        <w:rPr>
          <w:sz w:val="16"/>
          <w:szCs w:val="16"/>
        </w:rPr>
        <w:t>10.</w:t>
      </w:r>
      <w:r w:rsidRPr="00EA5335">
        <w:rPr>
          <w:sz w:val="16"/>
          <w:szCs w:val="16"/>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EA5335" w:rsidRPr="00EA5335" w:rsidRDefault="00EA5335" w:rsidP="00EA5335">
      <w:pPr>
        <w:pStyle w:val="af1"/>
        <w:spacing w:after="0" w:line="20" w:lineRule="atLeast"/>
        <w:ind w:right="2" w:firstLine="709"/>
        <w:rPr>
          <w:b/>
          <w:i/>
          <w:sz w:val="16"/>
          <w:szCs w:val="16"/>
        </w:rPr>
      </w:pPr>
    </w:p>
    <w:p w:rsidR="00EA5335" w:rsidRPr="00EA5335" w:rsidRDefault="00EA5335" w:rsidP="00EA5335">
      <w:pPr>
        <w:pStyle w:val="Heading1"/>
        <w:spacing w:line="20" w:lineRule="atLeast"/>
        <w:ind w:left="0" w:right="2" w:firstLine="709"/>
        <w:outlineLvl w:val="1"/>
        <w:rPr>
          <w:sz w:val="16"/>
          <w:szCs w:val="16"/>
        </w:rPr>
      </w:pPr>
      <w:bookmarkStart w:id="46" w:name="_Toc110269027"/>
      <w:r w:rsidRPr="00EA5335">
        <w:rPr>
          <w:sz w:val="16"/>
          <w:szCs w:val="16"/>
        </w:rPr>
        <w:t>Результат предоставления муниципальной услуги</w:t>
      </w:r>
      <w:bookmarkEnd w:id="46"/>
    </w:p>
    <w:p w:rsidR="00EA5335" w:rsidRPr="00EA5335" w:rsidRDefault="00EA5335" w:rsidP="00EA5335">
      <w:pPr>
        <w:pStyle w:val="af1"/>
        <w:spacing w:after="0" w:line="20" w:lineRule="atLeast"/>
        <w:ind w:right="2" w:firstLine="709"/>
        <w:rPr>
          <w:bCs/>
          <w:i/>
          <w:sz w:val="16"/>
          <w:szCs w:val="16"/>
        </w:rPr>
      </w:pPr>
    </w:p>
    <w:p w:rsidR="00EA5335" w:rsidRPr="00EA5335" w:rsidRDefault="00EA5335" w:rsidP="00EA5335">
      <w:pPr>
        <w:pStyle w:val="a1"/>
        <w:tabs>
          <w:tab w:val="left" w:pos="1486"/>
        </w:tabs>
        <w:spacing w:line="20" w:lineRule="atLeast"/>
        <w:ind w:left="0" w:right="2" w:firstLine="709"/>
        <w:jc w:val="both"/>
        <w:rPr>
          <w:sz w:val="16"/>
          <w:szCs w:val="16"/>
        </w:rPr>
      </w:pPr>
      <w:r w:rsidRPr="00EA5335">
        <w:rPr>
          <w:sz w:val="16"/>
          <w:szCs w:val="16"/>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Разрешение на право вырубки зеленых насаждений оформляется по форме согласно Приложению №2 к настоящему Административному регламенту.</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12.</w:t>
      </w:r>
      <w:r w:rsidRPr="00EA5335">
        <w:rPr>
          <w:rFonts w:ascii="Times New Roman" w:hAnsi="Times New Roman" w:cs="Times New Roman"/>
          <w:sz w:val="16"/>
          <w:szCs w:val="16"/>
        </w:rPr>
        <w:tab/>
        <w:t>Результат предоставления муниципальной услуги в виде реестровой записи отсутствует.</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13.</w:t>
      </w:r>
      <w:r w:rsidRPr="00EA5335">
        <w:rPr>
          <w:rFonts w:ascii="Times New Roman" w:hAnsi="Times New Roman" w:cs="Times New Roman"/>
          <w:sz w:val="16"/>
          <w:szCs w:val="16"/>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14.</w:t>
      </w:r>
      <w:r w:rsidRPr="00EA5335">
        <w:rPr>
          <w:rFonts w:ascii="Times New Roman" w:hAnsi="Times New Roman" w:cs="Times New Roman"/>
          <w:sz w:val="16"/>
          <w:szCs w:val="16"/>
        </w:rPr>
        <w:tab/>
      </w:r>
      <w:bookmarkStart w:id="47" w:name="_Toc110269028"/>
      <w:r w:rsidRPr="00EA5335">
        <w:rPr>
          <w:rFonts w:ascii="Times New Roman" w:hAnsi="Times New Roman" w:cs="Times New Roman"/>
          <w:sz w:val="16"/>
          <w:szCs w:val="16"/>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EA5335" w:rsidRDefault="00EA5335" w:rsidP="00EA5335">
      <w:pPr>
        <w:pStyle w:val="ConsPlusNormal0"/>
        <w:ind w:right="2" w:firstLine="709"/>
        <w:jc w:val="both"/>
        <w:rPr>
          <w:rFonts w:ascii="Times New Roman" w:hAnsi="Times New Roman" w:cs="Times New Roman"/>
          <w:sz w:val="16"/>
          <w:szCs w:val="16"/>
        </w:rPr>
      </w:pPr>
    </w:p>
    <w:p w:rsidR="00EA5335" w:rsidRPr="00EA5335" w:rsidRDefault="00EA5335" w:rsidP="00EA5335">
      <w:pPr>
        <w:pStyle w:val="ConsPlusNormal0"/>
        <w:ind w:right="2" w:firstLine="709"/>
        <w:jc w:val="both"/>
        <w:rPr>
          <w:rFonts w:ascii="Times New Roman" w:hAnsi="Times New Roman" w:cs="Times New Roman"/>
          <w:sz w:val="16"/>
          <w:szCs w:val="16"/>
        </w:rPr>
      </w:pP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а) личное обращение в уполномоченный орган;</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б) через МФЦ;</w:t>
      </w:r>
      <w:r w:rsidRPr="00EA5335">
        <w:rPr>
          <w:rFonts w:ascii="Times New Roman" w:hAnsi="Times New Roman" w:cs="Times New Roman"/>
          <w:sz w:val="16"/>
          <w:szCs w:val="16"/>
        </w:rPr>
        <w:tab/>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в) в электронной форме с использованием Портала.</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15.</w:t>
      </w:r>
      <w:r w:rsidRPr="00EA5335">
        <w:rPr>
          <w:rFonts w:ascii="Times New Roman" w:hAnsi="Times New Roman" w:cs="Times New Roman"/>
          <w:sz w:val="16"/>
          <w:szCs w:val="16"/>
        </w:rPr>
        <w:tab/>
        <w:t xml:space="preserve">Заявителю в качестве результата предоставления муниципальной услуги обеспечивается по его выбору возможность получения: </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EA5335" w:rsidRPr="00EA5335" w:rsidRDefault="00EA5335" w:rsidP="00EA5335">
      <w:pPr>
        <w:pStyle w:val="a1"/>
        <w:tabs>
          <w:tab w:val="left" w:pos="1486"/>
          <w:tab w:val="left" w:pos="10348"/>
        </w:tabs>
        <w:spacing w:line="20" w:lineRule="atLeast"/>
        <w:ind w:left="0" w:right="2" w:firstLine="709"/>
        <w:jc w:val="both"/>
        <w:rPr>
          <w:sz w:val="16"/>
          <w:szCs w:val="16"/>
        </w:rPr>
      </w:pPr>
      <w:r w:rsidRPr="00EA5335">
        <w:rPr>
          <w:sz w:val="16"/>
          <w:szCs w:val="16"/>
        </w:rPr>
        <w:t>16.</w:t>
      </w:r>
      <w:r w:rsidRPr="00EA5335">
        <w:rPr>
          <w:sz w:val="16"/>
          <w:szCs w:val="16"/>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A5335" w:rsidRPr="00EA5335" w:rsidRDefault="00EA5335" w:rsidP="00EA5335">
      <w:pPr>
        <w:pStyle w:val="a1"/>
        <w:tabs>
          <w:tab w:val="left" w:pos="1486"/>
          <w:tab w:val="left" w:pos="10348"/>
        </w:tabs>
        <w:spacing w:line="20" w:lineRule="atLeast"/>
        <w:ind w:left="0" w:right="2" w:firstLine="709"/>
        <w:jc w:val="both"/>
        <w:rPr>
          <w:sz w:val="16"/>
          <w:szCs w:val="16"/>
        </w:rPr>
      </w:pPr>
    </w:p>
    <w:p w:rsidR="00EA5335" w:rsidRPr="00EA5335" w:rsidRDefault="00EA5335" w:rsidP="00EA5335">
      <w:pPr>
        <w:pStyle w:val="a1"/>
        <w:tabs>
          <w:tab w:val="left" w:pos="1486"/>
          <w:tab w:val="left" w:pos="10348"/>
        </w:tabs>
        <w:spacing w:line="20" w:lineRule="atLeast"/>
        <w:ind w:left="0" w:right="2" w:firstLine="709"/>
        <w:jc w:val="center"/>
        <w:rPr>
          <w:b/>
          <w:bCs/>
          <w:sz w:val="16"/>
          <w:szCs w:val="16"/>
        </w:rPr>
      </w:pPr>
      <w:r w:rsidRPr="00EA5335">
        <w:rPr>
          <w:b/>
          <w:sz w:val="16"/>
          <w:szCs w:val="16"/>
        </w:rPr>
        <w:t>Срок предоставления муниципальной услуги</w:t>
      </w:r>
      <w:bookmarkEnd w:id="47"/>
    </w:p>
    <w:p w:rsidR="00EA5335" w:rsidRPr="00EA5335" w:rsidRDefault="00EA5335" w:rsidP="00EA5335">
      <w:pPr>
        <w:pStyle w:val="a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b/>
          <w:bCs/>
          <w:sz w:val="16"/>
          <w:szCs w:val="16"/>
        </w:rPr>
      </w:pPr>
    </w:p>
    <w:p w:rsidR="00EA5335" w:rsidRPr="00EA5335" w:rsidRDefault="00EA5335" w:rsidP="00EA5335">
      <w:pPr>
        <w:pStyle w:val="a1"/>
        <w:spacing w:line="20" w:lineRule="atLeast"/>
        <w:ind w:left="0" w:right="2" w:firstLine="709"/>
        <w:jc w:val="both"/>
        <w:rPr>
          <w:sz w:val="16"/>
          <w:szCs w:val="16"/>
        </w:rPr>
      </w:pPr>
      <w:r w:rsidRPr="00EA5335">
        <w:rPr>
          <w:sz w:val="16"/>
          <w:szCs w:val="16"/>
        </w:rPr>
        <w:t>17.</w:t>
      </w:r>
      <w:r w:rsidRPr="00EA5335">
        <w:rPr>
          <w:sz w:val="16"/>
          <w:szCs w:val="16"/>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EA5335" w:rsidRPr="00EA5335" w:rsidRDefault="00EA5335" w:rsidP="00EA5335">
      <w:pPr>
        <w:pStyle w:val="a1"/>
        <w:spacing w:line="20" w:lineRule="atLeast"/>
        <w:ind w:left="0" w:right="2" w:firstLine="709"/>
        <w:jc w:val="both"/>
        <w:rPr>
          <w:sz w:val="16"/>
          <w:szCs w:val="16"/>
        </w:rPr>
      </w:pPr>
      <w:r w:rsidRPr="00EA5335">
        <w:rPr>
          <w:sz w:val="16"/>
          <w:szCs w:val="16"/>
        </w:rPr>
        <w:t>18.</w:t>
      </w:r>
      <w:r w:rsidRPr="00EA5335">
        <w:rPr>
          <w:sz w:val="16"/>
          <w:szCs w:val="16"/>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EA5335" w:rsidRPr="00EA5335" w:rsidRDefault="00EA5335" w:rsidP="00EA5335">
      <w:pPr>
        <w:pStyle w:val="a1"/>
        <w:spacing w:line="20" w:lineRule="atLeast"/>
        <w:ind w:left="0" w:right="2" w:firstLine="709"/>
        <w:jc w:val="both"/>
        <w:rPr>
          <w:sz w:val="16"/>
          <w:szCs w:val="16"/>
        </w:rPr>
      </w:pPr>
      <w:r w:rsidRPr="00EA5335">
        <w:rPr>
          <w:sz w:val="16"/>
          <w:szCs w:val="16"/>
        </w:rPr>
        <w:t>19.</w:t>
      </w:r>
      <w:r w:rsidRPr="00EA5335">
        <w:rPr>
          <w:sz w:val="16"/>
          <w:szCs w:val="16"/>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A5335" w:rsidRPr="00EA5335" w:rsidRDefault="00EA5335" w:rsidP="00EA5335">
      <w:pPr>
        <w:pStyle w:val="a1"/>
        <w:spacing w:line="20" w:lineRule="atLeast"/>
        <w:ind w:left="0" w:right="2" w:firstLine="709"/>
        <w:jc w:val="both"/>
        <w:rPr>
          <w:sz w:val="16"/>
          <w:szCs w:val="16"/>
        </w:rPr>
      </w:pPr>
    </w:p>
    <w:p w:rsidR="00EA5335" w:rsidRPr="00EA5335" w:rsidRDefault="00EA5335" w:rsidP="00EA5335">
      <w:pPr>
        <w:pStyle w:val="Heading1"/>
        <w:spacing w:line="20" w:lineRule="atLeast"/>
        <w:ind w:left="0" w:right="2" w:firstLine="709"/>
        <w:outlineLvl w:val="1"/>
        <w:rPr>
          <w:sz w:val="16"/>
          <w:szCs w:val="16"/>
        </w:rPr>
      </w:pPr>
      <w:bookmarkStart w:id="48" w:name="_Toc110269029"/>
      <w:r w:rsidRPr="00EA5335">
        <w:rPr>
          <w:color w:val="000000"/>
          <w:sz w:val="16"/>
          <w:szCs w:val="16"/>
          <w:shd w:val="clear" w:color="auto" w:fill="FFFFFF"/>
        </w:rPr>
        <w:t>Правовые основания для предоставления муниципальной услуги</w:t>
      </w:r>
      <w:bookmarkEnd w:id="48"/>
    </w:p>
    <w:p w:rsidR="00EA5335" w:rsidRPr="00EA5335" w:rsidRDefault="00EA5335" w:rsidP="00EA5335">
      <w:pPr>
        <w:pStyle w:val="af1"/>
        <w:spacing w:after="0" w:line="20" w:lineRule="atLeast"/>
        <w:ind w:right="2" w:firstLine="709"/>
        <w:rPr>
          <w:b/>
          <w:bCs/>
          <w:i/>
          <w:sz w:val="16"/>
          <w:szCs w:val="16"/>
        </w:rPr>
      </w:pPr>
    </w:p>
    <w:p w:rsidR="00EA5335" w:rsidRPr="00EA5335" w:rsidRDefault="00EA5335" w:rsidP="00EA5335">
      <w:pPr>
        <w:pStyle w:val="a1"/>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16"/>
          <w:szCs w:val="16"/>
        </w:rPr>
      </w:pPr>
      <w:r w:rsidRPr="00EA5335">
        <w:rPr>
          <w:sz w:val="16"/>
          <w:szCs w:val="16"/>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EA5335" w:rsidRPr="00EA5335" w:rsidRDefault="00EA5335" w:rsidP="00EA5335">
      <w:pPr>
        <w:pStyle w:val="a1"/>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16"/>
          <w:szCs w:val="16"/>
        </w:rPr>
      </w:pPr>
    </w:p>
    <w:p w:rsidR="00EA5335" w:rsidRPr="00EA5335" w:rsidRDefault="00EA5335" w:rsidP="00EA5335">
      <w:pPr>
        <w:pStyle w:val="Heading1"/>
        <w:spacing w:line="20" w:lineRule="atLeast"/>
        <w:ind w:left="0" w:right="2" w:firstLine="709"/>
        <w:outlineLvl w:val="1"/>
        <w:rPr>
          <w:color w:val="000000"/>
          <w:sz w:val="16"/>
          <w:szCs w:val="16"/>
          <w:shd w:val="clear" w:color="auto" w:fill="FFFFFF"/>
        </w:rPr>
      </w:pPr>
      <w:bookmarkStart w:id="49" w:name="_Toc110269030"/>
      <w:r w:rsidRPr="00EA5335">
        <w:rPr>
          <w:color w:val="000000"/>
          <w:sz w:val="16"/>
          <w:szCs w:val="16"/>
          <w:shd w:val="clear" w:color="auto" w:fill="FFFFFF"/>
        </w:rPr>
        <w:t>Исчерпывающий перечень документов, необходимых для предоставления муниципальной услуги</w:t>
      </w:r>
      <w:bookmarkEnd w:id="49"/>
    </w:p>
    <w:p w:rsidR="00EA5335" w:rsidRPr="00EA5335" w:rsidRDefault="00EA5335" w:rsidP="00EA5335">
      <w:pPr>
        <w:pStyle w:val="Heading1"/>
        <w:spacing w:line="20" w:lineRule="atLeast"/>
        <w:ind w:left="0" w:right="2" w:firstLine="709"/>
        <w:jc w:val="both"/>
        <w:outlineLvl w:val="9"/>
        <w:rPr>
          <w:color w:val="000000"/>
          <w:sz w:val="16"/>
          <w:szCs w:val="16"/>
          <w:shd w:val="clear" w:color="auto" w:fill="FFFFFF"/>
        </w:rPr>
      </w:pP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21.</w:t>
      </w:r>
      <w:r w:rsidRPr="00EA5335">
        <w:rPr>
          <w:b w:val="0"/>
          <w:color w:val="000000"/>
          <w:sz w:val="16"/>
          <w:szCs w:val="16"/>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 xml:space="preserve">1) в электронной форме с использованием Портала;  </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EA5335">
        <w:rPr>
          <w:b w:val="0"/>
          <w:sz w:val="16"/>
          <w:szCs w:val="16"/>
        </w:rPr>
        <w:t>по форме, приведенной в приложении № 1 к настоящему Административному регламенту</w:t>
      </w:r>
      <w:r w:rsidRPr="00EA5335">
        <w:rPr>
          <w:b w:val="0"/>
          <w:color w:val="000000"/>
          <w:sz w:val="16"/>
          <w:szCs w:val="16"/>
          <w:shd w:val="clear" w:color="auto" w:fill="FFFFFF"/>
        </w:rPr>
        <w:t>;</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22.</w:t>
      </w:r>
      <w:r w:rsidRPr="00EA5335">
        <w:rPr>
          <w:b w:val="0"/>
          <w:color w:val="000000"/>
          <w:sz w:val="16"/>
          <w:szCs w:val="16"/>
          <w:shd w:val="clear" w:color="auto" w:fill="FFFFFF"/>
        </w:rPr>
        <w:tab/>
        <w:t xml:space="preserve">Заявление должно содержать сведения, позволяющие идентифицировать заявителя (представителя заявителя):  </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r w:rsidRPr="00EA5335">
        <w:rPr>
          <w:b w:val="0"/>
          <w:color w:val="000000"/>
          <w:sz w:val="16"/>
          <w:szCs w:val="16"/>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A5335" w:rsidRPr="00EA5335" w:rsidRDefault="00EA5335" w:rsidP="00EA5335">
      <w:pPr>
        <w:pStyle w:val="Heading1"/>
        <w:spacing w:line="20" w:lineRule="atLeast"/>
        <w:ind w:left="0" w:right="2" w:firstLine="709"/>
        <w:jc w:val="both"/>
        <w:outlineLvl w:val="2"/>
        <w:rPr>
          <w:b w:val="0"/>
          <w:color w:val="000000"/>
          <w:sz w:val="16"/>
          <w:szCs w:val="16"/>
          <w:shd w:val="clear" w:color="auto" w:fill="FFFFFF"/>
        </w:rPr>
      </w:pPr>
      <w:bookmarkStart w:id="50" w:name="_Toc110269031"/>
      <w:r w:rsidRPr="00EA5335">
        <w:rPr>
          <w:b w:val="0"/>
          <w:color w:val="000000"/>
          <w:sz w:val="16"/>
          <w:szCs w:val="16"/>
          <w:shd w:val="clear" w:color="auto" w:fill="FFFFFF"/>
        </w:rPr>
        <w:t>23.</w:t>
      </w:r>
      <w:r w:rsidRPr="00EA5335">
        <w:rPr>
          <w:b w:val="0"/>
          <w:color w:val="000000"/>
          <w:sz w:val="16"/>
          <w:szCs w:val="16"/>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50"/>
    </w:p>
    <w:p w:rsidR="00EA5335" w:rsidRPr="00EA5335" w:rsidRDefault="00EA5335" w:rsidP="00EA5335">
      <w:pPr>
        <w:pStyle w:val="af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0" w:lineRule="atLeast"/>
        <w:ind w:right="2" w:firstLine="709"/>
        <w:rPr>
          <w:b/>
          <w:i/>
          <w:sz w:val="16"/>
          <w:szCs w:val="16"/>
        </w:rPr>
      </w:pPr>
      <w:r w:rsidRPr="00EA5335">
        <w:rPr>
          <w:sz w:val="16"/>
          <w:szCs w:val="16"/>
        </w:rPr>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EA5335" w:rsidRPr="00EA5335" w:rsidRDefault="00EA5335" w:rsidP="00EA5335">
      <w:pPr>
        <w:pStyle w:val="af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0" w:lineRule="atLeast"/>
        <w:ind w:right="2" w:firstLine="709"/>
        <w:rPr>
          <w:b/>
          <w:i/>
          <w:sz w:val="16"/>
          <w:szCs w:val="16"/>
        </w:rPr>
      </w:pPr>
      <w:r w:rsidRPr="00EA5335">
        <w:rPr>
          <w:sz w:val="16"/>
          <w:szCs w:val="16"/>
        </w:rPr>
        <w:t>24.</w:t>
      </w:r>
      <w:r w:rsidRPr="00EA5335">
        <w:rPr>
          <w:sz w:val="16"/>
          <w:szCs w:val="16"/>
        </w:rP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EA5335" w:rsidRPr="00EA5335" w:rsidRDefault="00EA5335" w:rsidP="00EA5335">
      <w:pPr>
        <w:pStyle w:val="Heading1"/>
        <w:spacing w:line="20" w:lineRule="atLeast"/>
        <w:ind w:left="0" w:right="2" w:firstLine="709"/>
        <w:jc w:val="both"/>
        <w:outlineLvl w:val="9"/>
        <w:rPr>
          <w:b w:val="0"/>
          <w:sz w:val="16"/>
          <w:szCs w:val="16"/>
        </w:rPr>
      </w:pPr>
      <w:r w:rsidRPr="00EA5335">
        <w:rPr>
          <w:b w:val="0"/>
          <w:sz w:val="16"/>
          <w:szCs w:val="16"/>
        </w:rPr>
        <w:t>25.</w:t>
      </w:r>
      <w:r w:rsidRPr="00EA5335">
        <w:rPr>
          <w:b w:val="0"/>
          <w:sz w:val="16"/>
          <w:szCs w:val="16"/>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A5335" w:rsidRPr="00EA5335" w:rsidRDefault="00EA5335" w:rsidP="00EA5335">
      <w:pPr>
        <w:pStyle w:val="Heading1"/>
        <w:spacing w:line="20" w:lineRule="atLeast"/>
        <w:ind w:left="0" w:right="2" w:firstLine="709"/>
        <w:jc w:val="both"/>
        <w:outlineLvl w:val="9"/>
        <w:rPr>
          <w:b w:val="0"/>
          <w:sz w:val="16"/>
          <w:szCs w:val="16"/>
        </w:rPr>
      </w:pPr>
      <w:r w:rsidRPr="00EA5335">
        <w:rPr>
          <w:b w:val="0"/>
          <w:sz w:val="16"/>
          <w:szCs w:val="16"/>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A5335" w:rsidRPr="00EA5335" w:rsidRDefault="00EA5335" w:rsidP="00EA5335">
      <w:pPr>
        <w:pStyle w:val="a1"/>
        <w:tabs>
          <w:tab w:val="left" w:pos="0"/>
        </w:tabs>
        <w:spacing w:line="20" w:lineRule="atLeast"/>
        <w:ind w:left="0" w:right="2" w:firstLine="709"/>
        <w:jc w:val="both"/>
        <w:rPr>
          <w:bCs/>
          <w:sz w:val="16"/>
          <w:szCs w:val="16"/>
        </w:rPr>
      </w:pPr>
      <w:r w:rsidRPr="00EA5335">
        <w:rPr>
          <w:sz w:val="16"/>
          <w:szCs w:val="16"/>
        </w:rPr>
        <w:tab/>
        <w:t>26.</w:t>
      </w:r>
      <w:r w:rsidRPr="00EA5335">
        <w:rPr>
          <w:sz w:val="16"/>
          <w:szCs w:val="16"/>
        </w:rPr>
        <w:tab/>
        <w:t>Документы, прилагаемые Заявителем к Заявлению, представляемые в электронной форме, направляются в следующих форматах:</w:t>
      </w:r>
    </w:p>
    <w:p w:rsidR="00EA5335" w:rsidRDefault="00EA5335" w:rsidP="00EA5335">
      <w:pPr>
        <w:pStyle w:val="a1"/>
        <w:tabs>
          <w:tab w:val="left" w:pos="1346"/>
          <w:tab w:val="left" w:pos="4696"/>
          <w:tab w:val="left" w:pos="6385"/>
          <w:tab w:val="left" w:pos="6877"/>
          <w:tab w:val="left" w:pos="8502"/>
          <w:tab w:val="left" w:pos="8999"/>
        </w:tabs>
        <w:spacing w:line="20" w:lineRule="atLeast"/>
        <w:ind w:left="0" w:right="2" w:firstLine="709"/>
        <w:jc w:val="both"/>
        <w:rPr>
          <w:bCs/>
          <w:sz w:val="16"/>
          <w:szCs w:val="16"/>
        </w:rPr>
      </w:pPr>
      <w:r w:rsidRPr="00EA5335">
        <w:rPr>
          <w:bCs/>
          <w:sz w:val="16"/>
          <w:szCs w:val="16"/>
        </w:rPr>
        <w:t xml:space="preserve">1) xml – для документов, в отношении которых утверждены формы и требования по формированию электронных документов </w:t>
      </w:r>
    </w:p>
    <w:p w:rsidR="00EA5335" w:rsidRDefault="00EA5335" w:rsidP="00EA5335">
      <w:pPr>
        <w:pStyle w:val="a1"/>
        <w:tabs>
          <w:tab w:val="left" w:pos="1346"/>
          <w:tab w:val="left" w:pos="4696"/>
          <w:tab w:val="left" w:pos="6385"/>
          <w:tab w:val="left" w:pos="6877"/>
          <w:tab w:val="left" w:pos="8502"/>
          <w:tab w:val="left" w:pos="8999"/>
        </w:tabs>
        <w:spacing w:line="20" w:lineRule="atLeast"/>
        <w:ind w:left="0" w:right="2" w:firstLine="709"/>
        <w:jc w:val="both"/>
        <w:rPr>
          <w:bCs/>
          <w:sz w:val="16"/>
          <w:szCs w:val="16"/>
        </w:rPr>
      </w:pPr>
    </w:p>
    <w:p w:rsidR="00EA5335" w:rsidRDefault="00EA5335" w:rsidP="00EA5335">
      <w:pPr>
        <w:pStyle w:val="a1"/>
        <w:tabs>
          <w:tab w:val="left" w:pos="1346"/>
          <w:tab w:val="left" w:pos="4696"/>
          <w:tab w:val="left" w:pos="6385"/>
          <w:tab w:val="left" w:pos="6877"/>
          <w:tab w:val="left" w:pos="8502"/>
          <w:tab w:val="left" w:pos="8999"/>
        </w:tabs>
        <w:spacing w:line="20" w:lineRule="atLeast"/>
        <w:ind w:left="0" w:right="2" w:firstLine="709"/>
        <w:jc w:val="both"/>
        <w:rPr>
          <w:bCs/>
          <w:sz w:val="16"/>
          <w:szCs w:val="16"/>
        </w:rPr>
      </w:pPr>
    </w:p>
    <w:p w:rsidR="00EA5335" w:rsidRDefault="00EA5335" w:rsidP="00EA5335">
      <w:pPr>
        <w:pStyle w:val="a1"/>
        <w:tabs>
          <w:tab w:val="left" w:pos="1346"/>
          <w:tab w:val="left" w:pos="4696"/>
          <w:tab w:val="left" w:pos="6385"/>
          <w:tab w:val="left" w:pos="6877"/>
          <w:tab w:val="left" w:pos="8502"/>
          <w:tab w:val="left" w:pos="8999"/>
        </w:tabs>
        <w:spacing w:line="20" w:lineRule="atLeast"/>
        <w:ind w:left="0" w:right="2" w:firstLine="709"/>
        <w:jc w:val="both"/>
        <w:rPr>
          <w:bCs/>
          <w:sz w:val="16"/>
          <w:szCs w:val="16"/>
        </w:rPr>
      </w:pPr>
    </w:p>
    <w:p w:rsidR="00EA5335" w:rsidRPr="00EA5335" w:rsidRDefault="00EA5335" w:rsidP="00EA5335">
      <w:pPr>
        <w:pStyle w:val="a1"/>
        <w:tabs>
          <w:tab w:val="left" w:pos="1346"/>
          <w:tab w:val="left" w:pos="4696"/>
          <w:tab w:val="left" w:pos="6385"/>
          <w:tab w:val="left" w:pos="6877"/>
          <w:tab w:val="left" w:pos="8502"/>
          <w:tab w:val="left" w:pos="8999"/>
        </w:tabs>
        <w:spacing w:line="20" w:lineRule="atLeast"/>
        <w:ind w:left="0" w:right="2" w:firstLine="709"/>
        <w:jc w:val="both"/>
        <w:rPr>
          <w:bCs/>
          <w:sz w:val="16"/>
          <w:szCs w:val="16"/>
        </w:rPr>
      </w:pPr>
      <w:r w:rsidRPr="00EA5335">
        <w:rPr>
          <w:bCs/>
          <w:sz w:val="16"/>
          <w:szCs w:val="16"/>
        </w:rPr>
        <w:t>в виде файлов в формате xml;</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2) doc, docx, odt – для документов с текстовым содержанием, не включающим формулы;</w:t>
      </w:r>
    </w:p>
    <w:p w:rsidR="00EA5335" w:rsidRPr="00EA5335" w:rsidRDefault="00EA5335" w:rsidP="00EA5335">
      <w:pPr>
        <w:spacing w:after="0" w:line="20" w:lineRule="atLeast"/>
        <w:ind w:right="2" w:firstLine="709"/>
        <w:contextualSpacing/>
        <w:jc w:val="both"/>
        <w:rPr>
          <w:rFonts w:ascii="Times New Roman" w:hAnsi="Times New Roman"/>
          <w:bCs/>
          <w:sz w:val="16"/>
          <w:szCs w:val="16"/>
        </w:rPr>
      </w:pPr>
      <w:r w:rsidRPr="00EA5335">
        <w:rPr>
          <w:rFonts w:ascii="Times New Roman" w:hAnsi="Times New Roman"/>
          <w:bCs/>
          <w:sz w:val="16"/>
          <w:szCs w:val="16"/>
        </w:rPr>
        <w:t xml:space="preserve">3) pdf, jpg, jpeg, </w:t>
      </w:r>
      <w:r w:rsidRPr="00EA5335">
        <w:rPr>
          <w:rFonts w:ascii="Times New Roman" w:hAnsi="Times New Roman"/>
          <w:bCs/>
          <w:sz w:val="16"/>
          <w:szCs w:val="16"/>
          <w:lang w:val="en-US"/>
        </w:rPr>
        <w:t>png</w:t>
      </w:r>
      <w:r w:rsidRPr="00EA5335">
        <w:rPr>
          <w:rFonts w:ascii="Times New Roman" w:hAnsi="Times New Roman"/>
          <w:bCs/>
          <w:sz w:val="16"/>
          <w:szCs w:val="16"/>
        </w:rPr>
        <w:t xml:space="preserve">, </w:t>
      </w:r>
      <w:r w:rsidRPr="00EA5335">
        <w:rPr>
          <w:rFonts w:ascii="Times New Roman" w:hAnsi="Times New Roman"/>
          <w:bCs/>
          <w:sz w:val="16"/>
          <w:szCs w:val="16"/>
          <w:lang w:val="en-US"/>
        </w:rPr>
        <w:t>bmp</w:t>
      </w:r>
      <w:r w:rsidRPr="00EA5335">
        <w:rPr>
          <w:rFonts w:ascii="Times New Roman" w:hAnsi="Times New Roman"/>
          <w:bCs/>
          <w:sz w:val="16"/>
          <w:szCs w:val="16"/>
        </w:rPr>
        <w:t xml:space="preserve">, </w:t>
      </w:r>
      <w:r w:rsidRPr="00EA5335">
        <w:rPr>
          <w:rFonts w:ascii="Times New Roman" w:hAnsi="Times New Roman"/>
          <w:bCs/>
          <w:sz w:val="16"/>
          <w:szCs w:val="16"/>
          <w:lang w:val="en-US"/>
        </w:rPr>
        <w:t>tiff</w:t>
      </w:r>
      <w:r w:rsidRPr="00EA5335">
        <w:rPr>
          <w:rFonts w:ascii="Times New Roman" w:hAnsi="Times New Roman"/>
          <w:bCs/>
          <w:sz w:val="16"/>
          <w:szCs w:val="16"/>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335" w:rsidRPr="00EA5335" w:rsidRDefault="00EA5335" w:rsidP="00EA5335">
      <w:pPr>
        <w:spacing w:after="0" w:line="20" w:lineRule="atLeast"/>
        <w:ind w:right="2" w:firstLine="709"/>
        <w:contextualSpacing/>
        <w:jc w:val="both"/>
        <w:rPr>
          <w:rFonts w:ascii="Times New Roman" w:hAnsi="Times New Roman"/>
          <w:bCs/>
          <w:sz w:val="16"/>
          <w:szCs w:val="16"/>
        </w:rPr>
      </w:pPr>
      <w:r w:rsidRPr="00EA5335">
        <w:rPr>
          <w:rFonts w:ascii="Times New Roman" w:hAnsi="Times New Roman"/>
          <w:bCs/>
          <w:sz w:val="16"/>
          <w:szCs w:val="16"/>
        </w:rPr>
        <w:t>4) </w:t>
      </w:r>
      <w:r w:rsidRPr="00EA5335">
        <w:rPr>
          <w:rFonts w:ascii="Times New Roman" w:hAnsi="Times New Roman"/>
          <w:bCs/>
          <w:sz w:val="16"/>
          <w:szCs w:val="16"/>
          <w:lang w:val="en-US"/>
        </w:rPr>
        <w:t>zip</w:t>
      </w:r>
      <w:r w:rsidRPr="00EA5335">
        <w:rPr>
          <w:rFonts w:ascii="Times New Roman" w:hAnsi="Times New Roman"/>
          <w:bCs/>
          <w:sz w:val="16"/>
          <w:szCs w:val="16"/>
        </w:rPr>
        <w:t xml:space="preserve">, </w:t>
      </w:r>
      <w:r w:rsidRPr="00EA5335">
        <w:rPr>
          <w:rFonts w:ascii="Times New Roman" w:hAnsi="Times New Roman"/>
          <w:bCs/>
          <w:sz w:val="16"/>
          <w:szCs w:val="16"/>
          <w:lang w:val="en-US"/>
        </w:rPr>
        <w:t>rar</w:t>
      </w:r>
      <w:r w:rsidRPr="00EA5335">
        <w:rPr>
          <w:rFonts w:ascii="Times New Roman" w:hAnsi="Times New Roman"/>
          <w:bCs/>
          <w:sz w:val="16"/>
          <w:szCs w:val="16"/>
        </w:rPr>
        <w:t> – для сжатых документов в один файл;</w:t>
      </w:r>
    </w:p>
    <w:p w:rsidR="00EA5335" w:rsidRPr="00EA5335" w:rsidRDefault="00EA5335" w:rsidP="00EA5335">
      <w:pPr>
        <w:spacing w:after="0" w:line="20" w:lineRule="atLeast"/>
        <w:ind w:right="2" w:firstLine="709"/>
        <w:contextualSpacing/>
        <w:jc w:val="both"/>
        <w:rPr>
          <w:rFonts w:ascii="Times New Roman" w:hAnsi="Times New Roman"/>
          <w:bCs/>
          <w:sz w:val="16"/>
          <w:szCs w:val="16"/>
        </w:rPr>
      </w:pPr>
      <w:r w:rsidRPr="00EA5335">
        <w:rPr>
          <w:rFonts w:ascii="Times New Roman" w:hAnsi="Times New Roman"/>
          <w:bCs/>
          <w:sz w:val="16"/>
          <w:szCs w:val="16"/>
        </w:rPr>
        <w:t>5) </w:t>
      </w:r>
      <w:r w:rsidRPr="00EA5335">
        <w:rPr>
          <w:rFonts w:ascii="Times New Roman" w:hAnsi="Times New Roman"/>
          <w:bCs/>
          <w:sz w:val="16"/>
          <w:szCs w:val="16"/>
          <w:lang w:val="en-US"/>
        </w:rPr>
        <w:t>sig</w:t>
      </w:r>
      <w:r w:rsidRPr="00EA5335">
        <w:rPr>
          <w:rFonts w:ascii="Times New Roman" w:hAnsi="Times New Roman"/>
          <w:bCs/>
          <w:sz w:val="16"/>
          <w:szCs w:val="16"/>
        </w:rPr>
        <w:t> – для открепленной усиленной квалифицированной электронной подписи.</w:t>
      </w:r>
    </w:p>
    <w:p w:rsidR="00EA5335" w:rsidRPr="00EA5335" w:rsidRDefault="00EA5335" w:rsidP="00EA5335">
      <w:pPr>
        <w:pStyle w:val="a1"/>
        <w:tabs>
          <w:tab w:val="left" w:pos="0"/>
        </w:tabs>
        <w:spacing w:line="20" w:lineRule="atLeast"/>
        <w:ind w:left="0" w:right="2" w:firstLine="709"/>
        <w:jc w:val="both"/>
        <w:rPr>
          <w:sz w:val="16"/>
          <w:szCs w:val="16"/>
        </w:rPr>
      </w:pPr>
      <w:r w:rsidRPr="00EA5335">
        <w:rPr>
          <w:sz w:val="16"/>
          <w:szCs w:val="16"/>
        </w:rPr>
        <w:t>27.</w:t>
      </w:r>
      <w:r w:rsidRPr="00EA5335">
        <w:rPr>
          <w:sz w:val="16"/>
          <w:szCs w:val="16"/>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EA5335" w:rsidRPr="00EA5335" w:rsidRDefault="00EA5335" w:rsidP="00EA5335">
      <w:pPr>
        <w:pStyle w:val="af1"/>
        <w:spacing w:after="0" w:line="20" w:lineRule="atLeast"/>
        <w:ind w:right="2" w:firstLine="709"/>
        <w:rPr>
          <w:b/>
          <w:i/>
          <w:sz w:val="16"/>
          <w:szCs w:val="16"/>
        </w:rPr>
      </w:pPr>
      <w:r w:rsidRPr="00EA5335">
        <w:rPr>
          <w:sz w:val="16"/>
          <w:szCs w:val="16"/>
        </w:rPr>
        <w:t>1) «черно-белый» (при отсутствии в документе графических изображений и (или) цветного текста);</w:t>
      </w:r>
    </w:p>
    <w:p w:rsidR="00EA5335" w:rsidRPr="00EA5335" w:rsidRDefault="00EA5335" w:rsidP="00EA5335">
      <w:pPr>
        <w:pStyle w:val="af1"/>
        <w:spacing w:after="0" w:line="20" w:lineRule="atLeast"/>
        <w:ind w:right="2" w:firstLine="709"/>
        <w:rPr>
          <w:b/>
          <w:i/>
          <w:sz w:val="16"/>
          <w:szCs w:val="16"/>
        </w:rPr>
      </w:pPr>
      <w:r w:rsidRPr="00EA5335">
        <w:rPr>
          <w:sz w:val="16"/>
          <w:szCs w:val="16"/>
        </w:rPr>
        <w:t>2) «оттенки серого» (при наличии в документе графических изображений, отличных от цветного графического изображения);</w:t>
      </w:r>
    </w:p>
    <w:p w:rsidR="00EA5335" w:rsidRPr="00EA5335" w:rsidRDefault="00EA5335" w:rsidP="00EA5335">
      <w:pPr>
        <w:pStyle w:val="af1"/>
        <w:spacing w:after="0" w:line="20" w:lineRule="atLeast"/>
        <w:ind w:right="2" w:firstLine="709"/>
        <w:rPr>
          <w:b/>
          <w:i/>
          <w:sz w:val="16"/>
          <w:szCs w:val="16"/>
        </w:rPr>
      </w:pPr>
      <w:r w:rsidRPr="00EA5335">
        <w:rPr>
          <w:sz w:val="16"/>
          <w:szCs w:val="16"/>
        </w:rPr>
        <w:t>3) «цветной» или «режим полной цветопередачи» (при наличии в документе цветных графических изображений либо цветного текста).</w:t>
      </w:r>
    </w:p>
    <w:p w:rsidR="00EA5335" w:rsidRPr="00EA5335" w:rsidRDefault="00EA5335" w:rsidP="00EA5335">
      <w:pPr>
        <w:pStyle w:val="af1"/>
        <w:spacing w:after="0" w:line="20" w:lineRule="atLeast"/>
        <w:ind w:right="2" w:firstLine="709"/>
        <w:rPr>
          <w:b/>
          <w:i/>
          <w:sz w:val="16"/>
          <w:szCs w:val="16"/>
        </w:rPr>
      </w:pPr>
      <w:r w:rsidRPr="00EA5335">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EA5335" w:rsidRPr="00EA5335" w:rsidRDefault="00EA5335" w:rsidP="00EA5335">
      <w:pPr>
        <w:pStyle w:val="a1"/>
        <w:tabs>
          <w:tab w:val="left" w:pos="0"/>
        </w:tabs>
        <w:spacing w:line="20" w:lineRule="atLeast"/>
        <w:ind w:left="0" w:right="2" w:firstLine="709"/>
        <w:jc w:val="both"/>
        <w:outlineLvl w:val="2"/>
        <w:rPr>
          <w:sz w:val="16"/>
          <w:szCs w:val="16"/>
        </w:rPr>
      </w:pPr>
      <w:bookmarkStart w:id="51" w:name="_Toc110269032"/>
      <w:r w:rsidRPr="00EA5335">
        <w:rPr>
          <w:sz w:val="16"/>
          <w:szCs w:val="16"/>
        </w:rPr>
        <w:t>28.</w:t>
      </w:r>
      <w:r w:rsidRPr="00EA5335">
        <w:rPr>
          <w:sz w:val="16"/>
          <w:szCs w:val="16"/>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51"/>
    </w:p>
    <w:p w:rsidR="00EA5335" w:rsidRPr="00EA5335" w:rsidRDefault="00EA5335" w:rsidP="00EA5335">
      <w:pPr>
        <w:pStyle w:val="a1"/>
        <w:tabs>
          <w:tab w:val="left" w:pos="0"/>
        </w:tabs>
        <w:spacing w:line="20" w:lineRule="atLeast"/>
        <w:ind w:left="0" w:right="2" w:firstLine="709"/>
        <w:jc w:val="both"/>
        <w:outlineLvl w:val="2"/>
        <w:rPr>
          <w:sz w:val="16"/>
          <w:szCs w:val="16"/>
        </w:rPr>
      </w:pPr>
      <w:bookmarkStart w:id="52" w:name="_Toc110269033"/>
      <w:r w:rsidRPr="00EA5335">
        <w:rPr>
          <w:sz w:val="16"/>
          <w:szCs w:val="16"/>
        </w:rPr>
        <w:t>29.</w:t>
      </w:r>
      <w:r w:rsidRPr="00EA5335">
        <w:rPr>
          <w:sz w:val="16"/>
          <w:szCs w:val="16"/>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52"/>
    </w:p>
    <w:p w:rsidR="00EA5335" w:rsidRPr="00EA5335" w:rsidRDefault="00EA5335" w:rsidP="00EA5335">
      <w:pPr>
        <w:pStyle w:val="af1"/>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line="20" w:lineRule="atLeast"/>
        <w:ind w:right="2" w:firstLine="709"/>
        <w:rPr>
          <w:b/>
          <w:i/>
          <w:sz w:val="16"/>
          <w:szCs w:val="16"/>
        </w:rPr>
      </w:pPr>
      <w:r w:rsidRPr="00EA5335">
        <w:rPr>
          <w:sz w:val="16"/>
          <w:szCs w:val="16"/>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EA5335" w:rsidRPr="00EA5335" w:rsidRDefault="00EA5335" w:rsidP="00EA5335">
      <w:pPr>
        <w:pStyle w:val="af1"/>
        <w:tabs>
          <w:tab w:val="left" w:pos="4659"/>
          <w:tab w:val="left" w:pos="5993"/>
          <w:tab w:val="left" w:pos="7393"/>
          <w:tab w:val="left" w:pos="8072"/>
        </w:tabs>
        <w:spacing w:after="0" w:line="20" w:lineRule="atLeast"/>
        <w:ind w:right="2" w:firstLine="709"/>
        <w:rPr>
          <w:b/>
          <w:i/>
          <w:iCs/>
          <w:sz w:val="16"/>
          <w:szCs w:val="16"/>
        </w:rPr>
      </w:pPr>
      <w:r w:rsidRPr="00EA5335">
        <w:rPr>
          <w:sz w:val="16"/>
          <w:szCs w:val="16"/>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EA5335" w:rsidRPr="00EA5335" w:rsidRDefault="00EA5335" w:rsidP="00EA5335">
      <w:pPr>
        <w:pStyle w:val="af1"/>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line="20" w:lineRule="atLeast"/>
        <w:ind w:right="2" w:firstLine="709"/>
        <w:rPr>
          <w:b/>
          <w:i/>
          <w:sz w:val="16"/>
          <w:szCs w:val="16"/>
        </w:rPr>
      </w:pPr>
      <w:r w:rsidRPr="00EA5335">
        <w:rPr>
          <w:sz w:val="16"/>
          <w:szCs w:val="16"/>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EA5335" w:rsidRPr="00EA5335" w:rsidRDefault="00EA5335" w:rsidP="00EA5335">
      <w:pPr>
        <w:pStyle w:val="af1"/>
        <w:tabs>
          <w:tab w:val="left" w:pos="1152"/>
          <w:tab w:val="left" w:pos="1693"/>
          <w:tab w:val="left" w:pos="2488"/>
          <w:tab w:val="left" w:pos="3029"/>
          <w:tab w:val="left" w:pos="5470"/>
          <w:tab w:val="left" w:pos="5869"/>
          <w:tab w:val="left" w:pos="7064"/>
          <w:tab w:val="left" w:pos="9376"/>
        </w:tabs>
        <w:spacing w:after="0" w:line="20" w:lineRule="atLeast"/>
        <w:ind w:right="2" w:firstLine="709"/>
        <w:rPr>
          <w:b/>
          <w:i/>
          <w:sz w:val="16"/>
          <w:szCs w:val="16"/>
        </w:rPr>
      </w:pPr>
      <w:r w:rsidRPr="00EA5335">
        <w:rPr>
          <w:sz w:val="16"/>
          <w:szCs w:val="16"/>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EA5335" w:rsidRPr="00EA5335" w:rsidRDefault="00EA5335" w:rsidP="00EA5335">
      <w:pPr>
        <w:spacing w:after="0" w:line="20" w:lineRule="atLeast"/>
        <w:ind w:right="2" w:firstLine="709"/>
        <w:jc w:val="both"/>
        <w:rPr>
          <w:rStyle w:val="afb"/>
          <w:rFonts w:ascii="Times New Roman" w:hAnsi="Times New Roman"/>
          <w:i w:val="0"/>
          <w:iCs w:val="0"/>
          <w:sz w:val="16"/>
          <w:szCs w:val="16"/>
        </w:rPr>
      </w:pPr>
      <w:r w:rsidRPr="00EA5335">
        <w:rPr>
          <w:rStyle w:val="afb"/>
          <w:rFonts w:ascii="Times New Roman" w:hAnsi="Times New Roman"/>
          <w:sz w:val="16"/>
          <w:szCs w:val="1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EA5335" w:rsidRPr="00EA5335" w:rsidRDefault="00EA5335" w:rsidP="00EA5335">
      <w:pPr>
        <w:pStyle w:val="af1"/>
        <w:tabs>
          <w:tab w:val="left" w:pos="1152"/>
          <w:tab w:val="left" w:pos="1693"/>
          <w:tab w:val="left" w:pos="2488"/>
          <w:tab w:val="left" w:pos="3029"/>
          <w:tab w:val="left" w:pos="5470"/>
          <w:tab w:val="left" w:pos="5869"/>
          <w:tab w:val="left" w:pos="7064"/>
          <w:tab w:val="left" w:pos="9376"/>
        </w:tabs>
        <w:spacing w:after="0" w:line="20" w:lineRule="atLeast"/>
        <w:ind w:right="2" w:firstLine="709"/>
        <w:rPr>
          <w:b/>
          <w:i/>
          <w:sz w:val="16"/>
          <w:szCs w:val="16"/>
        </w:rPr>
      </w:pPr>
      <w:r w:rsidRPr="00EA5335">
        <w:rPr>
          <w:sz w:val="16"/>
          <w:szCs w:val="1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A5335" w:rsidRPr="00EA5335" w:rsidRDefault="00EA5335" w:rsidP="00EA5335">
      <w:pPr>
        <w:pStyle w:val="af1"/>
        <w:tabs>
          <w:tab w:val="left" w:pos="1152"/>
          <w:tab w:val="left" w:pos="1693"/>
          <w:tab w:val="left" w:pos="2488"/>
          <w:tab w:val="left" w:pos="3029"/>
          <w:tab w:val="left" w:pos="5470"/>
          <w:tab w:val="left" w:pos="5869"/>
          <w:tab w:val="left" w:pos="7064"/>
          <w:tab w:val="left" w:pos="9376"/>
        </w:tabs>
        <w:spacing w:after="0" w:line="20" w:lineRule="atLeast"/>
        <w:ind w:right="2" w:firstLine="709"/>
        <w:rPr>
          <w:b/>
          <w:i/>
          <w:sz w:val="16"/>
          <w:szCs w:val="16"/>
        </w:rPr>
      </w:pPr>
      <w:r w:rsidRPr="00EA5335">
        <w:rPr>
          <w:sz w:val="16"/>
          <w:szCs w:val="1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EA5335" w:rsidRPr="00EA5335" w:rsidRDefault="00EA5335" w:rsidP="00EA5335">
      <w:pPr>
        <w:pStyle w:val="Heading1"/>
        <w:spacing w:line="20" w:lineRule="atLeast"/>
        <w:ind w:left="0" w:right="2" w:firstLine="709"/>
        <w:jc w:val="both"/>
        <w:outlineLvl w:val="2"/>
        <w:rPr>
          <w:b w:val="0"/>
          <w:bCs w:val="0"/>
          <w:sz w:val="16"/>
          <w:szCs w:val="16"/>
        </w:rPr>
      </w:pPr>
      <w:bookmarkStart w:id="53" w:name="_Toc110269034"/>
      <w:r w:rsidRPr="00EA5335">
        <w:rPr>
          <w:b w:val="0"/>
          <w:sz w:val="16"/>
          <w:szCs w:val="16"/>
        </w:rPr>
        <w:t>30.</w:t>
      </w:r>
      <w:r w:rsidRPr="00EA5335">
        <w:rPr>
          <w:b w:val="0"/>
          <w:sz w:val="16"/>
          <w:szCs w:val="16"/>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EA5335">
        <w:rPr>
          <w:b w:val="0"/>
          <w:bCs w:val="0"/>
          <w:sz w:val="16"/>
          <w:szCs w:val="1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53"/>
      <w:r w:rsidRPr="00EA5335">
        <w:rPr>
          <w:b w:val="0"/>
          <w:bCs w:val="0"/>
          <w:sz w:val="16"/>
          <w:szCs w:val="16"/>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A5335" w:rsidRPr="00EA5335" w:rsidRDefault="00EA5335" w:rsidP="00EA5335">
      <w:pPr>
        <w:pStyle w:val="af1"/>
        <w:tabs>
          <w:tab w:val="left" w:pos="1795"/>
          <w:tab w:val="left" w:pos="4854"/>
          <w:tab w:val="left" w:pos="6741"/>
          <w:tab w:val="left" w:pos="8274"/>
          <w:tab w:val="left" w:pos="8779"/>
        </w:tabs>
        <w:spacing w:after="0" w:line="20" w:lineRule="atLeast"/>
        <w:ind w:right="2" w:firstLine="709"/>
        <w:rPr>
          <w:b/>
          <w:i/>
          <w:sz w:val="16"/>
          <w:szCs w:val="16"/>
        </w:rPr>
      </w:pPr>
      <w:r w:rsidRPr="00EA5335">
        <w:rPr>
          <w:sz w:val="16"/>
          <w:szCs w:val="16"/>
        </w:rPr>
        <w:t>1) сведения из Единого государственного реестра юридических лиц (при обращении Заявителя, являющегося юридическим лицом);</w:t>
      </w:r>
    </w:p>
    <w:p w:rsidR="00EA5335" w:rsidRPr="00EA5335" w:rsidRDefault="00EA5335" w:rsidP="00EA5335">
      <w:pPr>
        <w:pStyle w:val="af1"/>
        <w:tabs>
          <w:tab w:val="left" w:pos="1795"/>
          <w:tab w:val="left" w:pos="4854"/>
          <w:tab w:val="left" w:pos="6741"/>
          <w:tab w:val="left" w:pos="8274"/>
          <w:tab w:val="left" w:pos="8779"/>
        </w:tabs>
        <w:spacing w:after="0" w:line="20" w:lineRule="atLeast"/>
        <w:ind w:right="2" w:firstLine="709"/>
        <w:rPr>
          <w:b/>
          <w:i/>
          <w:sz w:val="16"/>
          <w:szCs w:val="16"/>
        </w:rPr>
      </w:pPr>
      <w:r w:rsidRPr="00EA5335">
        <w:rPr>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A5335" w:rsidRPr="00EA5335" w:rsidRDefault="00EA5335" w:rsidP="00EA5335">
      <w:pPr>
        <w:pStyle w:val="af1"/>
        <w:spacing w:after="0" w:line="20" w:lineRule="atLeast"/>
        <w:ind w:right="2" w:firstLine="709"/>
        <w:rPr>
          <w:b/>
          <w:i/>
          <w:sz w:val="16"/>
          <w:szCs w:val="16"/>
        </w:rPr>
      </w:pPr>
      <w:r w:rsidRPr="00EA5335">
        <w:rPr>
          <w:sz w:val="16"/>
          <w:szCs w:val="16"/>
        </w:rPr>
        <w:t>3) сведения из Единого государственного реестра недвижимости:</w:t>
      </w:r>
    </w:p>
    <w:p w:rsidR="00EA5335" w:rsidRPr="00EA5335" w:rsidRDefault="00EA5335" w:rsidP="00EA5335">
      <w:pPr>
        <w:pStyle w:val="af1"/>
        <w:spacing w:after="0" w:line="20" w:lineRule="atLeast"/>
        <w:ind w:right="2" w:firstLine="709"/>
        <w:rPr>
          <w:b/>
          <w:i/>
          <w:sz w:val="16"/>
          <w:szCs w:val="16"/>
        </w:rPr>
      </w:pPr>
      <w:r w:rsidRPr="00EA5335">
        <w:rPr>
          <w:sz w:val="16"/>
          <w:szCs w:val="16"/>
        </w:rPr>
        <w:t>а) об объекте недвижимости;</w:t>
      </w:r>
    </w:p>
    <w:p w:rsidR="00EA5335" w:rsidRPr="00EA5335" w:rsidRDefault="00EA5335" w:rsidP="00EA5335">
      <w:pPr>
        <w:pStyle w:val="af1"/>
        <w:spacing w:after="0" w:line="20" w:lineRule="atLeast"/>
        <w:ind w:right="2" w:firstLine="709"/>
        <w:rPr>
          <w:b/>
          <w:i/>
          <w:sz w:val="16"/>
          <w:szCs w:val="16"/>
        </w:rPr>
      </w:pPr>
      <w:r w:rsidRPr="00EA5335">
        <w:rPr>
          <w:sz w:val="16"/>
          <w:szCs w:val="16"/>
        </w:rPr>
        <w:t>б) об основных характеристиках и зарегистрированных правах на объект недвижимости.</w:t>
      </w:r>
    </w:p>
    <w:p w:rsidR="00EA5335" w:rsidRPr="00EA5335" w:rsidRDefault="00EA5335" w:rsidP="00EA5335">
      <w:pPr>
        <w:pStyle w:val="af1"/>
        <w:spacing w:after="0" w:line="20" w:lineRule="atLeast"/>
        <w:ind w:right="2" w:firstLine="709"/>
        <w:rPr>
          <w:b/>
          <w:bCs/>
          <w:i/>
          <w:sz w:val="16"/>
          <w:szCs w:val="16"/>
        </w:rPr>
      </w:pPr>
      <w:r w:rsidRPr="00EA5335">
        <w:rPr>
          <w:sz w:val="16"/>
          <w:szCs w:val="16"/>
        </w:rPr>
        <w:t>4) предписание надзорного органа;</w:t>
      </w:r>
    </w:p>
    <w:p w:rsidR="00EA5335" w:rsidRPr="00EA5335" w:rsidRDefault="00EA5335" w:rsidP="00EA5335">
      <w:pPr>
        <w:pStyle w:val="af1"/>
        <w:spacing w:after="0" w:line="20" w:lineRule="atLeast"/>
        <w:ind w:right="2" w:firstLine="709"/>
        <w:rPr>
          <w:b/>
          <w:bCs/>
          <w:i/>
          <w:sz w:val="16"/>
          <w:szCs w:val="16"/>
        </w:rPr>
      </w:pPr>
      <w:r w:rsidRPr="00EA5335">
        <w:rPr>
          <w:sz w:val="16"/>
          <w:szCs w:val="16"/>
        </w:rPr>
        <w:t>5) разрешение на размещение объекта;</w:t>
      </w:r>
    </w:p>
    <w:p w:rsidR="00EA5335" w:rsidRPr="00EA5335" w:rsidRDefault="00EA5335" w:rsidP="00EA5335">
      <w:pPr>
        <w:pStyle w:val="af1"/>
        <w:spacing w:after="0" w:line="20" w:lineRule="atLeast"/>
        <w:ind w:right="2" w:firstLine="709"/>
        <w:rPr>
          <w:b/>
          <w:bCs/>
          <w:i/>
          <w:sz w:val="16"/>
          <w:szCs w:val="16"/>
        </w:rPr>
      </w:pPr>
      <w:r w:rsidRPr="00EA5335">
        <w:rPr>
          <w:sz w:val="16"/>
          <w:szCs w:val="16"/>
        </w:rPr>
        <w:t>6) разрешение на проведение земляных работ;</w:t>
      </w:r>
    </w:p>
    <w:p w:rsidR="00EA5335" w:rsidRPr="00EA5335" w:rsidRDefault="00EA5335" w:rsidP="00EA5335">
      <w:pPr>
        <w:pStyle w:val="af1"/>
        <w:tabs>
          <w:tab w:val="left" w:pos="1152"/>
          <w:tab w:val="left" w:pos="1693"/>
          <w:tab w:val="left" w:pos="2488"/>
          <w:tab w:val="left" w:pos="3029"/>
          <w:tab w:val="left" w:pos="5470"/>
          <w:tab w:val="left" w:pos="5869"/>
          <w:tab w:val="left" w:pos="7064"/>
          <w:tab w:val="left" w:pos="9376"/>
        </w:tabs>
        <w:spacing w:after="0" w:line="20" w:lineRule="atLeast"/>
        <w:ind w:right="2" w:firstLine="709"/>
        <w:rPr>
          <w:b/>
          <w:i/>
          <w:sz w:val="16"/>
          <w:szCs w:val="16"/>
        </w:rPr>
      </w:pPr>
      <w:r w:rsidRPr="00EA5335">
        <w:rPr>
          <w:sz w:val="16"/>
          <w:szCs w:val="1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EA5335" w:rsidRPr="00EA5335" w:rsidRDefault="00EA5335" w:rsidP="00EA5335">
      <w:pPr>
        <w:pStyle w:val="af1"/>
        <w:tabs>
          <w:tab w:val="left" w:pos="1152"/>
          <w:tab w:val="left" w:pos="1693"/>
          <w:tab w:val="left" w:pos="2488"/>
          <w:tab w:val="left" w:pos="3029"/>
          <w:tab w:val="left" w:pos="5470"/>
          <w:tab w:val="left" w:pos="5869"/>
          <w:tab w:val="left" w:pos="7064"/>
          <w:tab w:val="left" w:pos="9376"/>
        </w:tabs>
        <w:spacing w:after="0" w:line="20" w:lineRule="atLeast"/>
        <w:ind w:right="2" w:firstLine="709"/>
        <w:rPr>
          <w:b/>
          <w:i/>
          <w:sz w:val="16"/>
          <w:szCs w:val="16"/>
        </w:rPr>
      </w:pPr>
    </w:p>
    <w:p w:rsidR="00EA5335" w:rsidRPr="00EA5335" w:rsidRDefault="00EA5335" w:rsidP="00EA5335">
      <w:pPr>
        <w:pStyle w:val="af1"/>
        <w:tabs>
          <w:tab w:val="left" w:pos="1152"/>
          <w:tab w:val="left" w:pos="1693"/>
          <w:tab w:val="left" w:pos="2488"/>
          <w:tab w:val="left" w:pos="3029"/>
          <w:tab w:val="left" w:pos="5470"/>
          <w:tab w:val="left" w:pos="5869"/>
          <w:tab w:val="left" w:pos="7064"/>
          <w:tab w:val="left" w:pos="9376"/>
        </w:tabs>
        <w:spacing w:after="0" w:line="20" w:lineRule="atLeast"/>
        <w:ind w:right="2" w:firstLine="709"/>
        <w:jc w:val="center"/>
        <w:outlineLvl w:val="1"/>
        <w:rPr>
          <w:i/>
          <w:sz w:val="16"/>
          <w:szCs w:val="16"/>
        </w:rPr>
      </w:pPr>
      <w:bookmarkStart w:id="54" w:name="_Toc110269035"/>
      <w:r w:rsidRPr="00EA5335">
        <w:rPr>
          <w:sz w:val="16"/>
          <w:szCs w:val="16"/>
        </w:rPr>
        <w:t>Исчерпывающий перечень оснований отказа в приеме документов</w:t>
      </w:r>
      <w:bookmarkEnd w:id="54"/>
      <w:r w:rsidRPr="00EA5335">
        <w:rPr>
          <w:sz w:val="16"/>
          <w:szCs w:val="16"/>
        </w:rPr>
        <w:t>, необходимых для предоставления муниципальной услуги</w:t>
      </w:r>
    </w:p>
    <w:p w:rsidR="00EA5335" w:rsidRPr="00EA5335" w:rsidRDefault="00EA5335" w:rsidP="00EA5335">
      <w:pPr>
        <w:pStyle w:val="af1"/>
        <w:spacing w:after="0" w:line="20" w:lineRule="atLeast"/>
        <w:ind w:right="2" w:firstLine="709"/>
        <w:rPr>
          <w:bCs/>
          <w:i/>
          <w:sz w:val="16"/>
          <w:szCs w:val="16"/>
        </w:rPr>
      </w:pPr>
    </w:p>
    <w:p w:rsidR="00EA5335" w:rsidRPr="00EA5335" w:rsidRDefault="00EA5335" w:rsidP="00EA5335">
      <w:pPr>
        <w:pStyle w:val="a1"/>
        <w:spacing w:line="20" w:lineRule="atLeast"/>
        <w:ind w:left="0" w:right="2" w:firstLine="709"/>
        <w:jc w:val="both"/>
        <w:rPr>
          <w:bCs/>
          <w:sz w:val="16"/>
          <w:szCs w:val="16"/>
        </w:rPr>
      </w:pPr>
      <w:r w:rsidRPr="00EA5335">
        <w:rPr>
          <w:sz w:val="16"/>
          <w:szCs w:val="16"/>
        </w:rPr>
        <w:t>31.</w:t>
      </w:r>
      <w:r w:rsidRPr="00EA5335">
        <w:rPr>
          <w:sz w:val="16"/>
          <w:szCs w:val="16"/>
        </w:rPr>
        <w:tab/>
        <w:t>З</w:t>
      </w:r>
      <w:r w:rsidRPr="00EA5335">
        <w:rPr>
          <w:bCs/>
          <w:sz w:val="16"/>
          <w:szCs w:val="16"/>
        </w:rPr>
        <w:t xml:space="preserve">аявление подано в орган государственной власти, орган местного самоуправления или организацию, в полномочия которых не входит </w:t>
      </w:r>
      <w:r w:rsidRPr="00EA5335">
        <w:rPr>
          <w:sz w:val="16"/>
          <w:szCs w:val="16"/>
        </w:rPr>
        <w:t xml:space="preserve">предоставление муниципальной </w:t>
      </w:r>
      <w:r w:rsidRPr="00EA5335">
        <w:rPr>
          <w:bCs/>
          <w:sz w:val="16"/>
          <w:szCs w:val="16"/>
        </w:rPr>
        <w:t>услуги;</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Представленные Заявителем документы утратили силу на момент обращения за предоставлением муниципальной услугой;</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Неполное заполнение полей в форме Заявления, в том числе в интерактивной форме Заявления на Едином портале;</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EA5335" w:rsidRPr="00EA5335" w:rsidRDefault="00EA5335" w:rsidP="00EA5335">
      <w:pPr>
        <w:pStyle w:val="a1"/>
        <w:spacing w:line="20" w:lineRule="atLeast"/>
        <w:ind w:left="0" w:right="2" w:firstLine="709"/>
        <w:jc w:val="both"/>
        <w:rPr>
          <w:bCs/>
          <w:sz w:val="16"/>
          <w:szCs w:val="16"/>
        </w:rPr>
      </w:pPr>
      <w:r w:rsidRPr="00EA5335">
        <w:rPr>
          <w:sz w:val="16"/>
          <w:szCs w:val="16"/>
        </w:rPr>
        <w:t>32.</w:t>
      </w:r>
      <w:r w:rsidRPr="00EA5335">
        <w:rPr>
          <w:sz w:val="16"/>
          <w:szCs w:val="16"/>
        </w:rPr>
        <w:tab/>
        <w:t>Представление неполного комплекта документов, необходимых для предоставления муниципальной услуги;</w:t>
      </w:r>
    </w:p>
    <w:p w:rsidR="00EA5335" w:rsidRPr="00EA5335" w:rsidRDefault="00EA5335" w:rsidP="00EA5335">
      <w:pPr>
        <w:pStyle w:val="a1"/>
        <w:tabs>
          <w:tab w:val="left" w:pos="142"/>
        </w:tabs>
        <w:spacing w:line="20" w:lineRule="atLeast"/>
        <w:ind w:left="0" w:right="2" w:firstLine="709"/>
        <w:jc w:val="both"/>
        <w:rPr>
          <w:sz w:val="16"/>
          <w:szCs w:val="16"/>
        </w:rPr>
      </w:pPr>
      <w:r w:rsidRPr="00EA5335">
        <w:rPr>
          <w:sz w:val="16"/>
          <w:szCs w:val="16"/>
        </w:rPr>
        <w:t>33.</w:t>
      </w:r>
      <w:r w:rsidRPr="00EA5335">
        <w:rPr>
          <w:sz w:val="16"/>
          <w:szCs w:val="16"/>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EA5335" w:rsidRPr="00EA5335" w:rsidRDefault="00EA5335" w:rsidP="00EA5335">
      <w:pPr>
        <w:pStyle w:val="a1"/>
        <w:tabs>
          <w:tab w:val="left" w:pos="1486"/>
          <w:tab w:val="left" w:pos="2188"/>
          <w:tab w:val="left" w:pos="3745"/>
          <w:tab w:val="left" w:pos="4100"/>
          <w:tab w:val="left" w:pos="5532"/>
          <w:tab w:val="left" w:pos="5895"/>
          <w:tab w:val="left" w:pos="6970"/>
          <w:tab w:val="left" w:pos="9589"/>
        </w:tabs>
        <w:spacing w:line="20" w:lineRule="atLeast"/>
        <w:ind w:left="0" w:right="2" w:firstLine="709"/>
        <w:jc w:val="both"/>
        <w:rPr>
          <w:sz w:val="16"/>
          <w:szCs w:val="16"/>
        </w:rPr>
      </w:pPr>
      <w:r w:rsidRPr="00EA5335">
        <w:rPr>
          <w:sz w:val="16"/>
          <w:szCs w:val="16"/>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 xml:space="preserve">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w:t>
      </w:r>
    </w:p>
    <w:p w:rsidR="00EA5335" w:rsidRDefault="00EA5335" w:rsidP="00EA5335">
      <w:pPr>
        <w:pStyle w:val="ConsPlusNormal0"/>
        <w:ind w:right="2" w:firstLine="709"/>
        <w:jc w:val="both"/>
        <w:rPr>
          <w:rFonts w:ascii="Times New Roman" w:hAnsi="Times New Roman" w:cs="Times New Roman"/>
          <w:sz w:val="16"/>
          <w:szCs w:val="16"/>
        </w:rPr>
      </w:pPr>
    </w:p>
    <w:p w:rsidR="00EA5335" w:rsidRDefault="00EA5335" w:rsidP="00EA5335">
      <w:pPr>
        <w:pStyle w:val="ConsPlusNormal0"/>
        <w:ind w:right="2" w:firstLine="709"/>
        <w:jc w:val="both"/>
        <w:rPr>
          <w:rFonts w:ascii="Times New Roman" w:hAnsi="Times New Roman" w:cs="Times New Roman"/>
          <w:sz w:val="16"/>
          <w:szCs w:val="16"/>
        </w:rPr>
      </w:pPr>
    </w:p>
    <w:p w:rsidR="00EA5335" w:rsidRDefault="00EA5335" w:rsidP="00EA5335">
      <w:pPr>
        <w:pStyle w:val="ConsPlusNormal0"/>
        <w:ind w:right="2" w:firstLine="709"/>
        <w:jc w:val="both"/>
        <w:rPr>
          <w:rFonts w:ascii="Times New Roman" w:hAnsi="Times New Roman" w:cs="Times New Roman"/>
          <w:sz w:val="16"/>
          <w:szCs w:val="16"/>
        </w:rPr>
      </w:pP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EA5335" w:rsidRPr="00EA5335" w:rsidRDefault="00EA5335" w:rsidP="00EA5335">
      <w:pPr>
        <w:pStyle w:val="ConsPlusNormal0"/>
        <w:ind w:right="2" w:firstLine="709"/>
        <w:jc w:val="both"/>
        <w:rPr>
          <w:rFonts w:ascii="Times New Roman" w:hAnsi="Times New Roman" w:cs="Times New Roman"/>
          <w:sz w:val="16"/>
          <w:szCs w:val="16"/>
        </w:rPr>
      </w:pPr>
      <w:r w:rsidRPr="00EA5335">
        <w:rPr>
          <w:rFonts w:ascii="Times New Roman" w:hAnsi="Times New Roman" w:cs="Times New Roman"/>
          <w:sz w:val="16"/>
          <w:szCs w:val="16"/>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EA5335" w:rsidRPr="00EA5335" w:rsidRDefault="00EA5335" w:rsidP="00EA5335">
      <w:pPr>
        <w:pStyle w:val="a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16"/>
          <w:szCs w:val="16"/>
        </w:rPr>
      </w:pPr>
      <w:r w:rsidRPr="00EA5335">
        <w:rPr>
          <w:sz w:val="16"/>
          <w:szCs w:val="16"/>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EA5335" w:rsidRPr="00EA5335" w:rsidRDefault="00EA5335" w:rsidP="00EA5335">
      <w:pPr>
        <w:pStyle w:val="a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16"/>
          <w:szCs w:val="16"/>
        </w:rPr>
      </w:pPr>
    </w:p>
    <w:p w:rsidR="00EA5335" w:rsidRPr="00EA5335" w:rsidRDefault="00EA5335" w:rsidP="00EA5335">
      <w:pPr>
        <w:pStyle w:val="a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center"/>
        <w:outlineLvl w:val="1"/>
        <w:rPr>
          <w:b/>
          <w:sz w:val="16"/>
          <w:szCs w:val="16"/>
        </w:rPr>
      </w:pPr>
      <w:bookmarkStart w:id="55" w:name="_Toc110269036"/>
      <w:r w:rsidRPr="00EA5335">
        <w:rPr>
          <w:b/>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55"/>
    </w:p>
    <w:p w:rsidR="00EA5335" w:rsidRPr="00EA5335" w:rsidRDefault="00EA5335" w:rsidP="00EA5335">
      <w:pPr>
        <w:pStyle w:val="a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outlineLvl w:val="1"/>
        <w:rPr>
          <w:b/>
          <w:sz w:val="16"/>
          <w:szCs w:val="16"/>
        </w:rPr>
      </w:pPr>
    </w:p>
    <w:p w:rsidR="00EA5335" w:rsidRPr="00EA5335" w:rsidRDefault="00EA5335" w:rsidP="00EA5335">
      <w:pPr>
        <w:pStyle w:val="a1"/>
        <w:tabs>
          <w:tab w:val="left" w:pos="709"/>
          <w:tab w:val="left" w:pos="1418"/>
          <w:tab w:val="left" w:pos="2835"/>
          <w:tab w:val="left" w:pos="3779"/>
          <w:tab w:val="left" w:pos="4946"/>
          <w:tab w:val="left" w:pos="6714"/>
          <w:tab w:val="left" w:pos="6834"/>
          <w:tab w:val="left" w:pos="7047"/>
          <w:tab w:val="left" w:pos="8573"/>
        </w:tabs>
        <w:spacing w:line="20" w:lineRule="atLeast"/>
        <w:ind w:left="0" w:right="2" w:firstLine="709"/>
        <w:jc w:val="both"/>
        <w:rPr>
          <w:sz w:val="16"/>
          <w:szCs w:val="16"/>
        </w:rPr>
      </w:pPr>
      <w:r w:rsidRPr="00EA5335">
        <w:rPr>
          <w:sz w:val="16"/>
          <w:szCs w:val="16"/>
        </w:rPr>
        <w:t>34.</w:t>
      </w:r>
      <w:r w:rsidRPr="00EA5335">
        <w:rPr>
          <w:sz w:val="16"/>
          <w:szCs w:val="16"/>
        </w:rPr>
        <w:tab/>
        <w:t>Основания для приостановления предоставления муниципальной услуги отсутствуют.</w:t>
      </w:r>
    </w:p>
    <w:p w:rsidR="00EA5335" w:rsidRPr="00EA5335" w:rsidRDefault="00EA5335" w:rsidP="00EA5335">
      <w:pPr>
        <w:pStyle w:val="a1"/>
        <w:tabs>
          <w:tab w:val="left" w:pos="709"/>
          <w:tab w:val="left" w:pos="1418"/>
          <w:tab w:val="left" w:pos="2835"/>
          <w:tab w:val="left" w:pos="3779"/>
          <w:tab w:val="left" w:pos="4946"/>
          <w:tab w:val="left" w:pos="6714"/>
          <w:tab w:val="left" w:pos="6834"/>
          <w:tab w:val="left" w:pos="7047"/>
          <w:tab w:val="left" w:pos="8573"/>
        </w:tabs>
        <w:spacing w:line="20" w:lineRule="atLeast"/>
        <w:ind w:left="0" w:right="2" w:firstLine="709"/>
        <w:jc w:val="both"/>
        <w:rPr>
          <w:sz w:val="16"/>
          <w:szCs w:val="16"/>
        </w:rPr>
      </w:pPr>
      <w:r w:rsidRPr="00EA5335">
        <w:rPr>
          <w:sz w:val="16"/>
          <w:szCs w:val="16"/>
        </w:rPr>
        <w:t>35. Основания для отказа в предоставлении муниципальной услуги:</w:t>
      </w:r>
    </w:p>
    <w:p w:rsidR="00EA5335" w:rsidRPr="00EA5335" w:rsidRDefault="00EA5335" w:rsidP="00EA5335">
      <w:pPr>
        <w:pStyle w:val="a1"/>
        <w:spacing w:line="20" w:lineRule="atLeast"/>
        <w:ind w:left="0" w:right="2" w:firstLine="709"/>
        <w:jc w:val="both"/>
        <w:rPr>
          <w:bCs/>
          <w:sz w:val="16"/>
          <w:szCs w:val="16"/>
        </w:rPr>
      </w:pPr>
      <w:r w:rsidRPr="00EA5335">
        <w:rPr>
          <w:sz w:val="16"/>
          <w:szCs w:val="16"/>
        </w:rPr>
        <w:t xml:space="preserve">- </w:t>
      </w:r>
      <w:r w:rsidRPr="00EA5335">
        <w:rPr>
          <w:sz w:val="16"/>
          <w:szCs w:val="16"/>
        </w:rPr>
        <w:tab/>
        <w:t>Наличие противоречивых сведений в Заявлении и приложенных к нему документах;</w:t>
      </w:r>
    </w:p>
    <w:p w:rsidR="00EA5335" w:rsidRPr="00EA5335" w:rsidRDefault="00EA5335" w:rsidP="00EA5335">
      <w:pPr>
        <w:pStyle w:val="a1"/>
        <w:spacing w:line="20" w:lineRule="atLeast"/>
        <w:ind w:left="0" w:right="2" w:firstLine="709"/>
        <w:jc w:val="both"/>
        <w:rPr>
          <w:bCs/>
          <w:sz w:val="16"/>
          <w:szCs w:val="16"/>
        </w:rPr>
      </w:pPr>
      <w:r w:rsidRPr="00EA5335">
        <w:rPr>
          <w:sz w:val="16"/>
          <w:szCs w:val="16"/>
        </w:rPr>
        <w:t>-</w:t>
      </w:r>
      <w:r w:rsidRPr="00EA5335">
        <w:rPr>
          <w:sz w:val="16"/>
          <w:szCs w:val="16"/>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EA5335" w:rsidRPr="00EA5335" w:rsidRDefault="00EA5335" w:rsidP="00EA5335">
      <w:pPr>
        <w:pStyle w:val="a1"/>
        <w:spacing w:line="20" w:lineRule="atLeast"/>
        <w:ind w:left="0" w:right="2" w:firstLine="709"/>
        <w:jc w:val="both"/>
        <w:rPr>
          <w:bCs/>
          <w:sz w:val="16"/>
          <w:szCs w:val="16"/>
        </w:rPr>
      </w:pPr>
      <w:r w:rsidRPr="00EA5335">
        <w:rPr>
          <w:sz w:val="16"/>
          <w:szCs w:val="16"/>
        </w:rPr>
        <w:t>-</w:t>
      </w:r>
      <w:r w:rsidRPr="00EA5335">
        <w:rPr>
          <w:sz w:val="16"/>
          <w:szCs w:val="16"/>
        </w:rPr>
        <w:tab/>
        <w:t>Выявление возможности сохранения зеленых насаждений;</w:t>
      </w:r>
    </w:p>
    <w:p w:rsidR="00EA5335" w:rsidRPr="00EA5335" w:rsidRDefault="00EA5335" w:rsidP="00EA5335">
      <w:pPr>
        <w:pStyle w:val="a1"/>
        <w:spacing w:line="20" w:lineRule="atLeast"/>
        <w:ind w:left="0" w:right="2" w:firstLine="709"/>
        <w:jc w:val="both"/>
        <w:rPr>
          <w:bCs/>
          <w:sz w:val="16"/>
          <w:szCs w:val="16"/>
        </w:rPr>
      </w:pPr>
      <w:r w:rsidRPr="00EA5335">
        <w:rPr>
          <w:sz w:val="16"/>
          <w:szCs w:val="16"/>
        </w:rPr>
        <w:t>-</w:t>
      </w:r>
      <w:r w:rsidRPr="00EA5335">
        <w:rPr>
          <w:sz w:val="16"/>
          <w:szCs w:val="16"/>
        </w:rPr>
        <w:tab/>
        <w:t>Несоответствие документов, представляемых Заявителем, по форме или содержанию требованиям законодательства Российской Федерации</w:t>
      </w:r>
      <w:r w:rsidRPr="00EA5335">
        <w:rPr>
          <w:bCs/>
          <w:sz w:val="16"/>
          <w:szCs w:val="16"/>
        </w:rPr>
        <w:t>;</w:t>
      </w:r>
    </w:p>
    <w:p w:rsidR="00EA5335" w:rsidRPr="00EA5335" w:rsidRDefault="00EA5335" w:rsidP="00EA5335">
      <w:pPr>
        <w:pStyle w:val="a1"/>
        <w:spacing w:line="20" w:lineRule="atLeast"/>
        <w:ind w:left="0" w:right="2" w:firstLine="709"/>
        <w:jc w:val="both"/>
        <w:rPr>
          <w:sz w:val="16"/>
          <w:szCs w:val="16"/>
        </w:rPr>
      </w:pPr>
      <w:r w:rsidRPr="00EA5335">
        <w:rPr>
          <w:sz w:val="16"/>
          <w:szCs w:val="16"/>
        </w:rPr>
        <w:t>-</w:t>
      </w:r>
      <w:r w:rsidRPr="00EA5335">
        <w:rPr>
          <w:sz w:val="16"/>
          <w:szCs w:val="16"/>
        </w:rPr>
        <w:tab/>
        <w:t>Запрос подан неуполномоченным лицом.</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EA5335" w:rsidRPr="00EA5335" w:rsidRDefault="00EA5335" w:rsidP="00EA5335">
      <w:pPr>
        <w:pStyle w:val="a1"/>
        <w:spacing w:line="20" w:lineRule="atLeast"/>
        <w:ind w:left="0" w:right="2" w:firstLine="709"/>
        <w:jc w:val="both"/>
        <w:rPr>
          <w:bCs/>
          <w:sz w:val="16"/>
          <w:szCs w:val="16"/>
        </w:rPr>
      </w:pPr>
      <w:r w:rsidRPr="00EA5335">
        <w:rPr>
          <w:bCs/>
          <w:sz w:val="16"/>
          <w:szCs w:val="16"/>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EA5335" w:rsidRPr="00EA5335" w:rsidRDefault="00EA5335" w:rsidP="00EA5335">
      <w:pPr>
        <w:pStyle w:val="Heading1"/>
        <w:spacing w:line="20" w:lineRule="atLeast"/>
        <w:ind w:left="0" w:right="2" w:firstLine="709"/>
        <w:jc w:val="both"/>
        <w:outlineLvl w:val="1"/>
        <w:rPr>
          <w:b w:val="0"/>
          <w:color w:val="22272F"/>
          <w:sz w:val="16"/>
          <w:szCs w:val="16"/>
          <w:shd w:val="clear" w:color="auto" w:fill="FFFFFF"/>
        </w:rPr>
      </w:pPr>
    </w:p>
    <w:p w:rsidR="00EA5335" w:rsidRPr="00EA5335" w:rsidRDefault="00EA5335" w:rsidP="00EA5335">
      <w:pPr>
        <w:pStyle w:val="Heading1"/>
        <w:spacing w:line="20" w:lineRule="atLeast"/>
        <w:ind w:left="0" w:right="2" w:firstLine="709"/>
        <w:outlineLvl w:val="1"/>
        <w:rPr>
          <w:bCs w:val="0"/>
          <w:sz w:val="16"/>
          <w:szCs w:val="16"/>
        </w:rPr>
      </w:pPr>
      <w:bookmarkStart w:id="56" w:name="_Toc110269037"/>
      <w:r w:rsidRPr="00EA5335">
        <w:rPr>
          <w:color w:val="22272F"/>
          <w:sz w:val="16"/>
          <w:szCs w:val="16"/>
          <w:shd w:val="clear" w:color="auto" w:fill="FFFFFF"/>
        </w:rPr>
        <w:t>Размер платы, взимаемой с заявителя при предоставлении муниципальной услуги, и способы ее взимания</w:t>
      </w:r>
      <w:bookmarkEnd w:id="56"/>
    </w:p>
    <w:p w:rsidR="00EA5335" w:rsidRPr="00EA5335" w:rsidRDefault="00EA5335" w:rsidP="00EA5335">
      <w:pPr>
        <w:pStyle w:val="af1"/>
        <w:spacing w:after="0" w:line="20" w:lineRule="atLeast"/>
        <w:ind w:right="2" w:firstLine="709"/>
        <w:rPr>
          <w:bCs/>
          <w:i/>
          <w:sz w:val="16"/>
          <w:szCs w:val="16"/>
        </w:rPr>
      </w:pPr>
    </w:p>
    <w:p w:rsidR="00EA5335" w:rsidRPr="00EA5335" w:rsidRDefault="00EA5335" w:rsidP="00EA5335">
      <w:pPr>
        <w:pStyle w:val="a1"/>
        <w:spacing w:line="20" w:lineRule="atLeast"/>
        <w:ind w:left="0" w:right="2" w:firstLine="709"/>
        <w:jc w:val="both"/>
        <w:rPr>
          <w:sz w:val="16"/>
          <w:szCs w:val="16"/>
        </w:rPr>
      </w:pPr>
      <w:r w:rsidRPr="00EA5335">
        <w:rPr>
          <w:sz w:val="16"/>
          <w:szCs w:val="16"/>
        </w:rPr>
        <w:t>36.</w:t>
      </w:r>
      <w:r w:rsidRPr="00EA5335">
        <w:rPr>
          <w:sz w:val="16"/>
          <w:szCs w:val="16"/>
        </w:rPr>
        <w:tab/>
        <w:t xml:space="preserve">Предоставление муниципальной услуги осуществляется без взимания платы. </w:t>
      </w:r>
    </w:p>
    <w:p w:rsidR="00EA5335" w:rsidRPr="00EA5335" w:rsidRDefault="00EA5335" w:rsidP="00EA5335">
      <w:pPr>
        <w:pStyle w:val="a1"/>
        <w:spacing w:line="20" w:lineRule="atLeast"/>
        <w:ind w:left="0" w:right="2" w:firstLine="709"/>
        <w:jc w:val="both"/>
        <w:rPr>
          <w:sz w:val="16"/>
          <w:szCs w:val="16"/>
        </w:rPr>
      </w:pPr>
      <w:r w:rsidRPr="00EA5335">
        <w:rPr>
          <w:sz w:val="16"/>
          <w:szCs w:val="16"/>
        </w:rPr>
        <w:t>37.</w:t>
      </w:r>
      <w:r w:rsidRPr="00EA5335">
        <w:rPr>
          <w:sz w:val="16"/>
          <w:szCs w:val="16"/>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EA5335">
        <w:rPr>
          <w:color w:val="000000"/>
          <w:sz w:val="16"/>
          <w:szCs w:val="16"/>
        </w:rPr>
        <w:t>компенсационной стоимости за вырубку зеленых насаждений</w:t>
      </w:r>
      <w:r w:rsidRPr="00EA5335">
        <w:rPr>
          <w:color w:val="0B1F33"/>
          <w:sz w:val="16"/>
          <w:szCs w:val="16"/>
        </w:rPr>
        <w:t>.</w:t>
      </w:r>
    </w:p>
    <w:p w:rsidR="00EA5335" w:rsidRPr="00EA5335" w:rsidRDefault="00EA5335" w:rsidP="00EA5335">
      <w:pPr>
        <w:pStyle w:val="a1"/>
        <w:spacing w:line="20" w:lineRule="atLeast"/>
        <w:ind w:left="0" w:right="2" w:firstLine="709"/>
        <w:jc w:val="both"/>
        <w:rPr>
          <w:sz w:val="16"/>
          <w:szCs w:val="16"/>
        </w:rPr>
      </w:pPr>
      <w:r w:rsidRPr="00EA5335">
        <w:rPr>
          <w:sz w:val="16"/>
          <w:szCs w:val="16"/>
        </w:rPr>
        <w:t>38.</w:t>
      </w:r>
      <w:r w:rsidRPr="00EA5335">
        <w:rPr>
          <w:sz w:val="16"/>
          <w:szCs w:val="16"/>
        </w:rPr>
        <w:tab/>
        <w:t>Сведения о размере компенсационной стоимости размещаются на официальном сайте Уполномоченного органа и Портале.</w:t>
      </w:r>
    </w:p>
    <w:p w:rsidR="00EA5335" w:rsidRPr="00EA5335" w:rsidRDefault="00EA5335" w:rsidP="00EA5335">
      <w:pPr>
        <w:pStyle w:val="Heading1"/>
        <w:spacing w:before="240" w:line="20" w:lineRule="atLeast"/>
        <w:ind w:left="0" w:right="2" w:firstLine="709"/>
        <w:contextualSpacing/>
        <w:jc w:val="both"/>
        <w:outlineLvl w:val="1"/>
        <w:rPr>
          <w:b w:val="0"/>
          <w:sz w:val="16"/>
          <w:szCs w:val="16"/>
        </w:rPr>
      </w:pPr>
    </w:p>
    <w:p w:rsidR="00EA5335" w:rsidRPr="00EA5335" w:rsidRDefault="00EA5335" w:rsidP="00EA5335">
      <w:pPr>
        <w:pStyle w:val="Heading1"/>
        <w:spacing w:before="240" w:line="20" w:lineRule="atLeast"/>
        <w:ind w:left="0" w:right="2" w:firstLine="709"/>
        <w:contextualSpacing/>
        <w:outlineLvl w:val="1"/>
        <w:rPr>
          <w:sz w:val="16"/>
          <w:szCs w:val="16"/>
        </w:rPr>
      </w:pPr>
      <w:bookmarkStart w:id="57" w:name="_Toc110269038"/>
      <w:r w:rsidRPr="00EA5335">
        <w:rPr>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57"/>
    </w:p>
    <w:p w:rsidR="00EA5335" w:rsidRPr="00EA5335" w:rsidRDefault="00EA5335" w:rsidP="00EA5335">
      <w:pPr>
        <w:pStyle w:val="af1"/>
        <w:spacing w:after="0" w:line="20" w:lineRule="atLeast"/>
        <w:ind w:right="2" w:firstLine="709"/>
        <w:rPr>
          <w:b/>
          <w:bCs/>
          <w:i/>
          <w:sz w:val="16"/>
          <w:szCs w:val="16"/>
        </w:rPr>
      </w:pPr>
    </w:p>
    <w:p w:rsidR="00EA5335" w:rsidRPr="00EA5335" w:rsidRDefault="00EA5335" w:rsidP="00EA5335">
      <w:pPr>
        <w:pStyle w:val="a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709"/>
        <w:jc w:val="both"/>
        <w:rPr>
          <w:sz w:val="16"/>
          <w:szCs w:val="16"/>
        </w:rPr>
      </w:pPr>
      <w:r w:rsidRPr="00EA5335">
        <w:rPr>
          <w:sz w:val="16"/>
          <w:szCs w:val="16"/>
        </w:rPr>
        <w:t>39.</w:t>
      </w:r>
      <w:r w:rsidRPr="00EA5335">
        <w:rPr>
          <w:sz w:val="16"/>
          <w:szCs w:val="16"/>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EA5335" w:rsidRPr="00EA5335" w:rsidRDefault="00EA5335" w:rsidP="00EA5335">
      <w:pPr>
        <w:pStyle w:val="a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709"/>
        <w:jc w:val="both"/>
        <w:rPr>
          <w:sz w:val="16"/>
          <w:szCs w:val="16"/>
        </w:rPr>
      </w:pPr>
      <w:r w:rsidRPr="00EA5335">
        <w:rPr>
          <w:sz w:val="16"/>
          <w:szCs w:val="16"/>
        </w:rPr>
        <w:t>40.</w:t>
      </w:r>
      <w:r w:rsidRPr="00EA5335">
        <w:rPr>
          <w:sz w:val="16"/>
          <w:szCs w:val="16"/>
        </w:rPr>
        <w:tab/>
        <w:t>При направлении запроса в электронной форме с использованием Портала заявления принимаются в круглосуточном режиме, без очереди.</w:t>
      </w:r>
    </w:p>
    <w:p w:rsidR="00EA5335" w:rsidRPr="00EA5335" w:rsidRDefault="00EA5335" w:rsidP="00EA5335">
      <w:pPr>
        <w:pStyle w:val="Heading1"/>
        <w:spacing w:line="20" w:lineRule="atLeast"/>
        <w:ind w:left="0" w:right="2" w:firstLine="709"/>
        <w:jc w:val="both"/>
        <w:outlineLvl w:val="1"/>
        <w:rPr>
          <w:b w:val="0"/>
          <w:sz w:val="16"/>
          <w:szCs w:val="16"/>
        </w:rPr>
      </w:pPr>
    </w:p>
    <w:p w:rsidR="00EA5335" w:rsidRPr="00EA5335" w:rsidRDefault="00EA5335" w:rsidP="00EA5335">
      <w:pPr>
        <w:pStyle w:val="Heading1"/>
        <w:spacing w:line="20" w:lineRule="atLeast"/>
        <w:ind w:left="0" w:right="2" w:firstLine="709"/>
        <w:outlineLvl w:val="1"/>
        <w:rPr>
          <w:sz w:val="16"/>
          <w:szCs w:val="16"/>
        </w:rPr>
      </w:pPr>
      <w:bookmarkStart w:id="58" w:name="_Toc110269039"/>
      <w:r w:rsidRPr="00EA5335">
        <w:rPr>
          <w:sz w:val="16"/>
          <w:szCs w:val="16"/>
        </w:rPr>
        <w:t>Срок регистрации запроса Заявителя о предоставлении муниципальной услуги</w:t>
      </w:r>
      <w:bookmarkEnd w:id="58"/>
    </w:p>
    <w:p w:rsidR="00EA5335" w:rsidRPr="00EA5335" w:rsidRDefault="00EA5335" w:rsidP="00EA5335">
      <w:pPr>
        <w:pStyle w:val="af1"/>
        <w:spacing w:after="0" w:line="20" w:lineRule="atLeast"/>
        <w:ind w:right="2" w:firstLine="709"/>
        <w:rPr>
          <w:bCs/>
          <w:i/>
          <w:sz w:val="16"/>
          <w:szCs w:val="16"/>
        </w:rPr>
      </w:pPr>
    </w:p>
    <w:p w:rsidR="00EA5335" w:rsidRPr="00EA5335" w:rsidRDefault="00EA5335" w:rsidP="00EA5335">
      <w:pPr>
        <w:pStyle w:val="a1"/>
        <w:tabs>
          <w:tab w:val="left" w:pos="709"/>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16"/>
          <w:szCs w:val="16"/>
        </w:rPr>
      </w:pPr>
      <w:r w:rsidRPr="00EA5335">
        <w:rPr>
          <w:sz w:val="16"/>
          <w:szCs w:val="16"/>
        </w:rPr>
        <w:t>41.Регистрация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EA5335" w:rsidRPr="00EA5335" w:rsidRDefault="00EA5335" w:rsidP="00EA5335">
      <w:pPr>
        <w:pStyle w:val="a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16"/>
          <w:szCs w:val="16"/>
        </w:rPr>
      </w:pPr>
      <w:r w:rsidRPr="00EA5335">
        <w:rPr>
          <w:sz w:val="16"/>
          <w:szCs w:val="16"/>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EA5335" w:rsidRPr="00EA5335" w:rsidRDefault="00EA5335" w:rsidP="00EA5335">
      <w:pPr>
        <w:pStyle w:val="a1"/>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16"/>
          <w:szCs w:val="16"/>
        </w:rPr>
      </w:pPr>
      <w:r w:rsidRPr="00EA5335">
        <w:rPr>
          <w:sz w:val="16"/>
          <w:szCs w:val="16"/>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A5335" w:rsidRPr="00306A5B" w:rsidRDefault="00EA5335" w:rsidP="00555A6F">
      <w:pPr>
        <w:spacing w:after="0" w:line="240" w:lineRule="auto"/>
        <w:rPr>
          <w:rFonts w:ascii="Times New Roman" w:hAnsi="Times New Roman" w:cs="Times New Roman"/>
          <w:b/>
          <w:sz w:val="16"/>
          <w:szCs w:val="16"/>
        </w:rPr>
      </w:pPr>
    </w:p>
    <w:sectPr w:rsidR="00EA5335" w:rsidRPr="00306A5B"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8D8" w:rsidRDefault="00FC38D8" w:rsidP="00FB13F5">
      <w:pPr>
        <w:spacing w:after="0" w:line="240" w:lineRule="auto"/>
      </w:pPr>
      <w:r>
        <w:separator/>
      </w:r>
    </w:p>
  </w:endnote>
  <w:endnote w:type="continuationSeparator" w:id="1">
    <w:p w:rsidR="00FC38D8" w:rsidRDefault="00FC38D8"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m*s*N*w*R*m*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8D8" w:rsidRDefault="00FC38D8" w:rsidP="00FB13F5">
      <w:pPr>
        <w:spacing w:after="0" w:line="240" w:lineRule="auto"/>
      </w:pPr>
      <w:r>
        <w:separator/>
      </w:r>
    </w:p>
  </w:footnote>
  <w:footnote w:type="continuationSeparator" w:id="1">
    <w:p w:rsidR="00FC38D8" w:rsidRDefault="00FC38D8" w:rsidP="00FB1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3">
    <w:nsid w:val="00000003"/>
    <w:multiLevelType w:val="singleLevel"/>
    <w:tmpl w:val="00000003"/>
    <w:name w:val="WW8Num3"/>
    <w:lvl w:ilvl="0">
      <w:numFmt w:val="bullet"/>
      <w:lvlText w:val="-"/>
      <w:lvlJc w:val="left"/>
      <w:pPr>
        <w:tabs>
          <w:tab w:val="num" w:pos="0"/>
        </w:tabs>
        <w:ind w:left="191" w:hanging="164"/>
      </w:pPr>
      <w:rPr>
        <w:rFonts w:ascii="Liberation Serif" w:hAnsi="Liberation Serif"/>
        <w:w w:val="100"/>
        <w:lang w:val="ru-RU" w:bidi="ar-SA"/>
      </w:rPr>
    </w:lvl>
  </w:abstractNum>
  <w:abstractNum w:abstractNumId="4">
    <w:nsid w:val="00000004"/>
    <w:multiLevelType w:val="singleLevel"/>
    <w:tmpl w:val="00000004"/>
    <w:name w:val="WW8Num4"/>
    <w:lvl w:ilvl="0">
      <w:start w:val="1"/>
      <w:numFmt w:val="decimal"/>
      <w:lvlText w:val="%1."/>
      <w:lvlJc w:val="left"/>
      <w:pPr>
        <w:tabs>
          <w:tab w:val="num" w:pos="0"/>
        </w:tabs>
        <w:ind w:left="1158" w:hanging="450"/>
      </w:pPr>
      <w:rPr>
        <w:rFonts w:ascii="Times New Roman" w:eastAsia="Calibri" w:hAnsi="Times New Roman" w:cs="Times New Roman"/>
      </w:rPr>
    </w:lvl>
  </w:abstractNum>
  <w:abstractNum w:abstractNumId="5">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67E39E9"/>
    <w:multiLevelType w:val="multilevel"/>
    <w:tmpl w:val="D6A031DC"/>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7">
    <w:nsid w:val="0A2B36B2"/>
    <w:multiLevelType w:val="multilevel"/>
    <w:tmpl w:val="16AC0252"/>
    <w:lvl w:ilvl="0">
      <w:start w:val="4"/>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8">
    <w:nsid w:val="0BDD3DAE"/>
    <w:multiLevelType w:val="multilevel"/>
    <w:tmpl w:val="E978535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0FDB6936"/>
    <w:multiLevelType w:val="hybridMultilevel"/>
    <w:tmpl w:val="89AC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223D1"/>
    <w:multiLevelType w:val="multilevel"/>
    <w:tmpl w:val="3670F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D5034A"/>
    <w:multiLevelType w:val="hybridMultilevel"/>
    <w:tmpl w:val="CA2A28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DA1749"/>
    <w:multiLevelType w:val="multilevel"/>
    <w:tmpl w:val="F09EA7E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nsid w:val="20035567"/>
    <w:multiLevelType w:val="multilevel"/>
    <w:tmpl w:val="1CA69428"/>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06E457E"/>
    <w:multiLevelType w:val="hybridMultilevel"/>
    <w:tmpl w:val="6AA0EEA6"/>
    <w:lvl w:ilvl="0" w:tplc="AAC002A2">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6">
    <w:nsid w:val="25FD1A21"/>
    <w:multiLevelType w:val="singleLevel"/>
    <w:tmpl w:val="326CBB08"/>
    <w:lvl w:ilvl="0">
      <w:start w:val="4"/>
      <w:numFmt w:val="bullet"/>
      <w:lvlText w:val="-"/>
      <w:lvlJc w:val="left"/>
      <w:pPr>
        <w:tabs>
          <w:tab w:val="num" w:pos="360"/>
        </w:tabs>
        <w:ind w:left="360" w:hanging="360"/>
      </w:pPr>
      <w:rPr>
        <w:rFonts w:ascii="Times New Roman" w:hAnsi="Times New Roman" w:hint="default"/>
      </w:rPr>
    </w:lvl>
  </w:abstractNum>
  <w:abstractNum w:abstractNumId="17">
    <w:nsid w:val="26E4287D"/>
    <w:multiLevelType w:val="hybridMultilevel"/>
    <w:tmpl w:val="0DA845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AC01D1"/>
    <w:multiLevelType w:val="multilevel"/>
    <w:tmpl w:val="B382F002"/>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nsid w:val="323E4148"/>
    <w:multiLevelType w:val="hybridMultilevel"/>
    <w:tmpl w:val="7AD015EA"/>
    <w:lvl w:ilvl="0" w:tplc="135E736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5D28B4"/>
    <w:multiLevelType w:val="multilevel"/>
    <w:tmpl w:val="798EC3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440"/>
        </w:tabs>
        <w:ind w:left="1440" w:hanging="108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2160"/>
        </w:tabs>
        <w:ind w:left="2160" w:hanging="1800"/>
      </w:pPr>
      <w:rPr>
        <w:rFonts w:hint="default"/>
        <w:color w:val="000000"/>
      </w:rPr>
    </w:lvl>
    <w:lvl w:ilvl="7">
      <w:start w:val="1"/>
      <w:numFmt w:val="decimal"/>
      <w:isLgl/>
      <w:lvlText w:val="%1.%2.%3.%4.%5.%6.%7.%8."/>
      <w:lvlJc w:val="left"/>
      <w:pPr>
        <w:tabs>
          <w:tab w:val="num" w:pos="2160"/>
        </w:tabs>
        <w:ind w:left="2160" w:hanging="180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21">
    <w:nsid w:val="35A83429"/>
    <w:multiLevelType w:val="hybridMultilevel"/>
    <w:tmpl w:val="D15086F8"/>
    <w:lvl w:ilvl="0" w:tplc="83BE8E5C">
      <w:start w:val="1"/>
      <w:numFmt w:val="decimal"/>
      <w:lvlText w:val="%1."/>
      <w:lvlJc w:val="left"/>
      <w:pPr>
        <w:tabs>
          <w:tab w:val="num" w:pos="1305"/>
        </w:tabs>
        <w:ind w:left="130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4">
    <w:nsid w:val="3A981C69"/>
    <w:multiLevelType w:val="hybridMultilevel"/>
    <w:tmpl w:val="09C8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6">
    <w:nsid w:val="3E0A56FC"/>
    <w:multiLevelType w:val="hybridMultilevel"/>
    <w:tmpl w:val="C218A66E"/>
    <w:lvl w:ilvl="0" w:tplc="EB1E98A0">
      <w:start w:val="1"/>
      <w:numFmt w:val="upperRoman"/>
      <w:lvlText w:val="%1."/>
      <w:lvlJc w:val="left"/>
      <w:pPr>
        <w:ind w:left="1190" w:hanging="72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7">
    <w:nsid w:val="3E9E0782"/>
    <w:multiLevelType w:val="multilevel"/>
    <w:tmpl w:val="53229F58"/>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28">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CCA2FB2"/>
    <w:multiLevelType w:val="hybridMultilevel"/>
    <w:tmpl w:val="32B6BD44"/>
    <w:lvl w:ilvl="0" w:tplc="CFB6FE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06A3250"/>
    <w:multiLevelType w:val="multilevel"/>
    <w:tmpl w:val="B0AE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BC7759"/>
    <w:multiLevelType w:val="hybridMultilevel"/>
    <w:tmpl w:val="33441CC2"/>
    <w:lvl w:ilvl="0" w:tplc="3DB0DDC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2">
    <w:nsid w:val="5325719B"/>
    <w:multiLevelType w:val="multilevel"/>
    <w:tmpl w:val="32E60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5E4CA1"/>
    <w:multiLevelType w:val="multilevel"/>
    <w:tmpl w:val="22B27BFA"/>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4">
    <w:nsid w:val="56AA6FB5"/>
    <w:multiLevelType w:val="multilevel"/>
    <w:tmpl w:val="6D6C2D10"/>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3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201889"/>
    <w:multiLevelType w:val="multilevel"/>
    <w:tmpl w:val="0468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8A66E71"/>
    <w:multiLevelType w:val="multilevel"/>
    <w:tmpl w:val="8DA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28564E"/>
    <w:multiLevelType w:val="hybridMultilevel"/>
    <w:tmpl w:val="7A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5">
    <w:nsid w:val="79F90D3E"/>
    <w:multiLevelType w:val="hybridMultilevel"/>
    <w:tmpl w:val="74F2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F96787C"/>
    <w:multiLevelType w:val="hybridMultilevel"/>
    <w:tmpl w:val="745417DE"/>
    <w:lvl w:ilvl="0" w:tplc="01C086B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5"/>
  </w:num>
  <w:num w:numId="3">
    <w:abstractNumId w:val="1"/>
  </w:num>
  <w:num w:numId="4">
    <w:abstractNumId w:val="5"/>
  </w:num>
  <w:num w:numId="5">
    <w:abstractNumId w:val="35"/>
  </w:num>
  <w:num w:numId="6">
    <w:abstractNumId w:val="43"/>
  </w:num>
  <w:num w:numId="7">
    <w:abstractNumId w:val="39"/>
  </w:num>
  <w:num w:numId="8">
    <w:abstractNumId w:val="31"/>
  </w:num>
  <w:num w:numId="9">
    <w:abstractNumId w:val="41"/>
  </w:num>
  <w:num w:numId="10">
    <w:abstractNumId w:val="7"/>
  </w:num>
  <w:num w:numId="11">
    <w:abstractNumId w:val="27"/>
    <w:lvlOverride w:ilvl="0">
      <w:startOverride w:val="1"/>
    </w:lvlOverride>
  </w:num>
  <w:num w:numId="12">
    <w:abstractNumId w:val="27"/>
  </w:num>
  <w:num w:numId="13">
    <w:abstractNumId w:val="4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0"/>
  </w:num>
  <w:num w:numId="17">
    <w:abstractNumId w:val="47"/>
  </w:num>
  <w:num w:numId="18">
    <w:abstractNumId w:val="4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45"/>
  </w:num>
  <w:num w:numId="23">
    <w:abstractNumId w:val="2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num>
  <w:num w:numId="27">
    <w:abstractNumId w:val="36"/>
  </w:num>
  <w:num w:numId="28">
    <w:abstractNumId w:val="32"/>
  </w:num>
  <w:num w:numId="29">
    <w:abstractNumId w:val="2"/>
  </w:num>
  <w:num w:numId="30">
    <w:abstractNumId w:val="30"/>
  </w:num>
  <w:num w:numId="31">
    <w:abstractNumId w:val="38"/>
  </w:num>
  <w:num w:numId="32">
    <w:abstractNumId w:val="9"/>
  </w:num>
  <w:num w:numId="33">
    <w:abstractNumId w:val="10"/>
  </w:num>
  <w:num w:numId="34">
    <w:abstractNumId w:val="11"/>
  </w:num>
  <w:num w:numId="35">
    <w:abstractNumId w:val="44"/>
  </w:num>
  <w:num w:numId="36">
    <w:abstractNumId w:val="17"/>
  </w:num>
  <w:num w:numId="37">
    <w:abstractNumId w:val="20"/>
  </w:num>
  <w:num w:numId="38">
    <w:abstractNumId w:val="24"/>
  </w:num>
  <w:num w:numId="39">
    <w:abstractNumId w:val="15"/>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42"/>
  </w:num>
  <w:num w:numId="42">
    <w:abstractNumId w:val="18"/>
  </w:num>
  <w:num w:numId="43">
    <w:abstractNumId w:val="8"/>
  </w:num>
  <w:num w:numId="44">
    <w:abstractNumId w:val="13"/>
  </w:num>
  <w:num w:numId="45">
    <w:abstractNumId w:val="3"/>
  </w:num>
  <w:num w:numId="46">
    <w:abstractNumId w:val="4"/>
  </w:num>
  <w:num w:numId="47">
    <w:abstractNumId w:val="12"/>
  </w:num>
  <w:num w:numId="48">
    <w:abstractNumId w:val="33"/>
  </w:num>
  <w:num w:numId="49">
    <w:abstractNumId w:val="34"/>
  </w:num>
  <w:num w:numId="50">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154CD"/>
    <w:rsid w:val="00021A6E"/>
    <w:rsid w:val="00042361"/>
    <w:rsid w:val="000A130A"/>
    <w:rsid w:val="000B290F"/>
    <w:rsid w:val="000C424E"/>
    <w:rsid w:val="000D3625"/>
    <w:rsid w:val="00114D00"/>
    <w:rsid w:val="001B4608"/>
    <w:rsid w:val="001E209B"/>
    <w:rsid w:val="0020584C"/>
    <w:rsid w:val="002065E9"/>
    <w:rsid w:val="00260C2D"/>
    <w:rsid w:val="002673EA"/>
    <w:rsid w:val="00275118"/>
    <w:rsid w:val="002858B3"/>
    <w:rsid w:val="002A079D"/>
    <w:rsid w:val="002C0B44"/>
    <w:rsid w:val="002D138E"/>
    <w:rsid w:val="002E6806"/>
    <w:rsid w:val="002E782F"/>
    <w:rsid w:val="00306A5B"/>
    <w:rsid w:val="0031478D"/>
    <w:rsid w:val="00347D2F"/>
    <w:rsid w:val="0035346E"/>
    <w:rsid w:val="003546E7"/>
    <w:rsid w:val="00372F51"/>
    <w:rsid w:val="00375931"/>
    <w:rsid w:val="003771FC"/>
    <w:rsid w:val="00381DAF"/>
    <w:rsid w:val="003911EC"/>
    <w:rsid w:val="003B4EED"/>
    <w:rsid w:val="003C1821"/>
    <w:rsid w:val="003C65C6"/>
    <w:rsid w:val="003E26B9"/>
    <w:rsid w:val="003E4215"/>
    <w:rsid w:val="003F038A"/>
    <w:rsid w:val="00400B2A"/>
    <w:rsid w:val="004255E2"/>
    <w:rsid w:val="00436ED9"/>
    <w:rsid w:val="004547E1"/>
    <w:rsid w:val="0045571A"/>
    <w:rsid w:val="00470843"/>
    <w:rsid w:val="0047387C"/>
    <w:rsid w:val="00475C9B"/>
    <w:rsid w:val="00484B37"/>
    <w:rsid w:val="004904D6"/>
    <w:rsid w:val="00497E9A"/>
    <w:rsid w:val="004C36D5"/>
    <w:rsid w:val="004E3DF2"/>
    <w:rsid w:val="004E5781"/>
    <w:rsid w:val="004E6AF9"/>
    <w:rsid w:val="005226E1"/>
    <w:rsid w:val="00555A6F"/>
    <w:rsid w:val="00595991"/>
    <w:rsid w:val="005C5ED8"/>
    <w:rsid w:val="005F64C9"/>
    <w:rsid w:val="00612EC2"/>
    <w:rsid w:val="00634FD4"/>
    <w:rsid w:val="00651FB6"/>
    <w:rsid w:val="006766E5"/>
    <w:rsid w:val="006928D9"/>
    <w:rsid w:val="006A0EE1"/>
    <w:rsid w:val="006A3366"/>
    <w:rsid w:val="006B2F7E"/>
    <w:rsid w:val="006B5E18"/>
    <w:rsid w:val="006B6398"/>
    <w:rsid w:val="006D162C"/>
    <w:rsid w:val="007012DD"/>
    <w:rsid w:val="007074C5"/>
    <w:rsid w:val="00716A7B"/>
    <w:rsid w:val="00724DC7"/>
    <w:rsid w:val="00745D07"/>
    <w:rsid w:val="00752298"/>
    <w:rsid w:val="007617C8"/>
    <w:rsid w:val="00764F60"/>
    <w:rsid w:val="007A03DE"/>
    <w:rsid w:val="007E1B62"/>
    <w:rsid w:val="008013A6"/>
    <w:rsid w:val="00821C82"/>
    <w:rsid w:val="00863F39"/>
    <w:rsid w:val="00874668"/>
    <w:rsid w:val="00897500"/>
    <w:rsid w:val="008D74D1"/>
    <w:rsid w:val="008E61E8"/>
    <w:rsid w:val="00905053"/>
    <w:rsid w:val="00914B4D"/>
    <w:rsid w:val="009429BE"/>
    <w:rsid w:val="00967D54"/>
    <w:rsid w:val="00986953"/>
    <w:rsid w:val="00990444"/>
    <w:rsid w:val="009C39D7"/>
    <w:rsid w:val="009E0AD9"/>
    <w:rsid w:val="009E2289"/>
    <w:rsid w:val="009E4498"/>
    <w:rsid w:val="009E5808"/>
    <w:rsid w:val="009F60EA"/>
    <w:rsid w:val="009F71D3"/>
    <w:rsid w:val="00A24976"/>
    <w:rsid w:val="00A626DB"/>
    <w:rsid w:val="00A66EA7"/>
    <w:rsid w:val="00A95DAE"/>
    <w:rsid w:val="00A97113"/>
    <w:rsid w:val="00B026A9"/>
    <w:rsid w:val="00B11E26"/>
    <w:rsid w:val="00B3202F"/>
    <w:rsid w:val="00B32A04"/>
    <w:rsid w:val="00B62A35"/>
    <w:rsid w:val="00B8233D"/>
    <w:rsid w:val="00BB2070"/>
    <w:rsid w:val="00BC0580"/>
    <w:rsid w:val="00BD59CB"/>
    <w:rsid w:val="00BE4E2A"/>
    <w:rsid w:val="00BF0DB3"/>
    <w:rsid w:val="00BF1AF5"/>
    <w:rsid w:val="00BF30A6"/>
    <w:rsid w:val="00C01B1F"/>
    <w:rsid w:val="00C03612"/>
    <w:rsid w:val="00C4403A"/>
    <w:rsid w:val="00C64943"/>
    <w:rsid w:val="00C64EFD"/>
    <w:rsid w:val="00C8340F"/>
    <w:rsid w:val="00CA29C4"/>
    <w:rsid w:val="00CB0E95"/>
    <w:rsid w:val="00CC075D"/>
    <w:rsid w:val="00CD6DCC"/>
    <w:rsid w:val="00CF58A5"/>
    <w:rsid w:val="00D21DB7"/>
    <w:rsid w:val="00D430A3"/>
    <w:rsid w:val="00D73996"/>
    <w:rsid w:val="00D85F3B"/>
    <w:rsid w:val="00D91D55"/>
    <w:rsid w:val="00DA7FEC"/>
    <w:rsid w:val="00DF3202"/>
    <w:rsid w:val="00E307E7"/>
    <w:rsid w:val="00E40A9F"/>
    <w:rsid w:val="00EA498E"/>
    <w:rsid w:val="00EA5335"/>
    <w:rsid w:val="00EB3EA8"/>
    <w:rsid w:val="00EC5D43"/>
    <w:rsid w:val="00ED3FAD"/>
    <w:rsid w:val="00EF0EB6"/>
    <w:rsid w:val="00EF5DA2"/>
    <w:rsid w:val="00F3434B"/>
    <w:rsid w:val="00F5076F"/>
    <w:rsid w:val="00F54B25"/>
    <w:rsid w:val="00F56AA0"/>
    <w:rsid w:val="00F70DDF"/>
    <w:rsid w:val="00FB13F5"/>
    <w:rsid w:val="00FC0A75"/>
    <w:rsid w:val="00FC1E12"/>
    <w:rsid w:val="00FC38D8"/>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34"/>
    <w:qFormat/>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rsid w:val="00874668"/>
    <w:rPr>
      <w:rFonts w:ascii="Tahoma" w:hAnsi="Tahoma" w:cs="Tahoma"/>
      <w:sz w:val="16"/>
      <w:szCs w:val="16"/>
    </w:rPr>
  </w:style>
  <w:style w:type="table" w:styleId="a8">
    <w:name w:val="Table Grid"/>
    <w:basedOn w:val="a3"/>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qFormat/>
    <w:locked/>
    <w:rsid w:val="00C64943"/>
    <w:rPr>
      <w:rFonts w:cs="Calibri"/>
    </w:rPr>
  </w:style>
  <w:style w:type="paragraph" w:customStyle="1" w:styleId="ConsPlusNormal0">
    <w:name w:val="ConsPlusNormal"/>
    <w:link w:val="ConsPlusNormal"/>
    <w:qFormat/>
    <w:rsid w:val="00C64943"/>
    <w:pPr>
      <w:widowControl w:val="0"/>
      <w:autoSpaceDE w:val="0"/>
      <w:autoSpaceDN w:val="0"/>
      <w:spacing w:after="0" w:line="240" w:lineRule="auto"/>
    </w:pPr>
    <w:rPr>
      <w:rFonts w:cs="Calibri"/>
    </w:rPr>
  </w:style>
  <w:style w:type="paragraph" w:styleId="a9">
    <w:name w:val="Normal (Web)"/>
    <w:basedOn w:val="a0"/>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qFormat/>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qFormat/>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uiPriority w:val="99"/>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qFormat/>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qFormat/>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qFormat/>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iPriority w:val="99"/>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uiPriority w:val="99"/>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
    <w:name w:val="Основной текст (4)_"/>
    <w:link w:val="40"/>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0">
    <w:name w:val="Основной текст (4)"/>
    <w:basedOn w:val="a0"/>
    <w:link w:val="4"/>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4">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4">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4"/>
    <w:rsid w:val="001E209B"/>
    <w:pPr>
      <w:keepNext/>
      <w:jc w:val="center"/>
    </w:pPr>
    <w:rPr>
      <w:b/>
    </w:rPr>
  </w:style>
  <w:style w:type="paragraph" w:customStyle="1" w:styleId="affe">
    <w:name w:val="Текст таблицы"/>
    <w:basedOn w:val="14"/>
    <w:rsid w:val="001E209B"/>
  </w:style>
  <w:style w:type="paragraph" w:customStyle="1" w:styleId="afff">
    <w:name w:val="Заголовок таблицы повторяющийся"/>
    <w:basedOn w:val="14"/>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 w:type="paragraph" w:customStyle="1" w:styleId="paragraphscxw192956060bcx0">
    <w:name w:val="paragraph scxw192956060 bcx0"/>
    <w:basedOn w:val="a0"/>
    <w:rsid w:val="006B2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3)_"/>
    <w:basedOn w:val="a2"/>
    <w:link w:val="36"/>
    <w:rsid w:val="00484B37"/>
    <w:rPr>
      <w:rFonts w:ascii="Times New Roman" w:eastAsia="Times New Roman" w:hAnsi="Times New Roman" w:cs="Times New Roman"/>
      <w:b/>
      <w:bCs/>
      <w:sz w:val="28"/>
      <w:szCs w:val="28"/>
      <w:shd w:val="clear" w:color="auto" w:fill="FFFFFF"/>
    </w:rPr>
  </w:style>
  <w:style w:type="character" w:customStyle="1" w:styleId="2MicrosoftSansSerif12pt">
    <w:name w:val="Основной текст (2) + Microsoft Sans Serif;12 pt"/>
    <w:basedOn w:val="26"/>
    <w:rsid w:val="00484B3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2pt">
    <w:name w:val="Основной текст (2) + Lucida Sans Unicode;12 pt"/>
    <w:basedOn w:val="26"/>
    <w:rsid w:val="00484B3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484B3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NraWb">
    <w:name w:val="N*r*a* *W*b*"/>
    <w:basedOn w:val="a0"/>
    <w:uiPriority w:val="99"/>
    <w:semiHidden/>
    <w:rsid w:val="0035346E"/>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35346E"/>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35346E"/>
    <w:pPr>
      <w:ind w:left="720"/>
    </w:pPr>
    <w:rPr>
      <w:rFonts w:ascii="Times New Roman" w:hAnsi="Times New Roman" w:cs="Times New Roman"/>
    </w:rPr>
  </w:style>
  <w:style w:type="character" w:customStyle="1" w:styleId="2ArialNarrow12pt">
    <w:name w:val="Основной текст (2) + Arial Narrow;12 pt;Полужирный"/>
    <w:basedOn w:val="26"/>
    <w:rsid w:val="0035346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ArialNarrow15pt">
    <w:name w:val="Основной текст (2) + Arial Narrow;15 pt"/>
    <w:basedOn w:val="26"/>
    <w:rsid w:val="0035346E"/>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extended-textfull">
    <w:name w:val="extended-text__full"/>
    <w:basedOn w:val="a2"/>
    <w:rsid w:val="0035346E"/>
  </w:style>
  <w:style w:type="character" w:customStyle="1" w:styleId="2b">
    <w:name w:val="Основной текст (2) + Полужирный"/>
    <w:basedOn w:val="26"/>
    <w:rsid w:val="00C03612"/>
    <w:rPr>
      <w:rFonts w:eastAsia="Times New Roman" w:cs="Times New Roman"/>
      <w:b/>
      <w:bCs/>
      <w:i w:val="0"/>
      <w:iCs w:val="0"/>
      <w:smallCaps w:val="0"/>
      <w:strike w:val="0"/>
      <w:color w:val="000000"/>
      <w:spacing w:val="0"/>
      <w:w w:val="100"/>
      <w:position w:val="0"/>
      <w:u w:val="none"/>
      <w:lang w:val="ru-RU" w:eastAsia="ru-RU" w:bidi="ru-RU"/>
    </w:rPr>
  </w:style>
  <w:style w:type="character" w:customStyle="1" w:styleId="37">
    <w:name w:val="Основной текст (3) + Не полужирный"/>
    <w:basedOn w:val="35"/>
    <w:rsid w:val="00C03612"/>
    <w:rPr>
      <w:i w:val="0"/>
      <w:iCs w:val="0"/>
      <w:smallCaps w:val="0"/>
      <w:strike w:val="0"/>
      <w:color w:val="000000"/>
      <w:spacing w:val="0"/>
      <w:w w:val="100"/>
      <w:position w:val="0"/>
      <w:u w:val="none"/>
      <w:lang w:val="ru-RU" w:eastAsia="ru-RU" w:bidi="ru-RU"/>
    </w:rPr>
  </w:style>
  <w:style w:type="paragraph" w:customStyle="1" w:styleId="Style4">
    <w:name w:val="Style4"/>
    <w:basedOn w:val="a0"/>
    <w:rsid w:val="00C036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gkelc">
    <w:name w:val="hgkelc"/>
    <w:basedOn w:val="a2"/>
    <w:rsid w:val="0047387C"/>
  </w:style>
  <w:style w:type="paragraph" w:customStyle="1" w:styleId="msonormalcxspmiddle">
    <w:name w:val="msonormalcxspmiddle"/>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D430A3"/>
    <w:rPr>
      <w:rFonts w:ascii="Times New Roman" w:eastAsia="Times New Roman" w:hAnsi="Times New Roman" w:cs="Times New Roman" w:hint="default"/>
      <w:lang w:val="ru-RU"/>
    </w:rPr>
  </w:style>
  <w:style w:type="character" w:customStyle="1" w:styleId="WW8Num2z0">
    <w:name w:val="WW8Num2z0"/>
    <w:rsid w:val="00D430A3"/>
    <w:rPr>
      <w:rFonts w:hint="default"/>
    </w:rPr>
  </w:style>
  <w:style w:type="character" w:customStyle="1" w:styleId="WW8Num3z0">
    <w:name w:val="WW8Num3z0"/>
    <w:rsid w:val="00D430A3"/>
    <w:rPr>
      <w:rFonts w:hint="default"/>
    </w:rPr>
  </w:style>
  <w:style w:type="character" w:customStyle="1" w:styleId="15">
    <w:name w:val="Основной шрифт абзаца1"/>
    <w:rsid w:val="00D430A3"/>
  </w:style>
  <w:style w:type="paragraph" w:customStyle="1" w:styleId="Heading">
    <w:name w:val="Heading"/>
    <w:basedOn w:val="a0"/>
    <w:next w:val="af1"/>
    <w:rsid w:val="00D430A3"/>
    <w:pPr>
      <w:keepNext/>
      <w:suppressAutoHyphens/>
      <w:spacing w:before="240" w:after="120"/>
    </w:pPr>
    <w:rPr>
      <w:rFonts w:ascii="Liberation Sans" w:eastAsia="DejaVu Sans" w:hAnsi="Liberation Sans" w:cs="DejaVu Sans"/>
      <w:sz w:val="28"/>
      <w:szCs w:val="28"/>
      <w:lang w:eastAsia="zh-CN"/>
    </w:rPr>
  </w:style>
  <w:style w:type="paragraph" w:styleId="afff1">
    <w:name w:val="List"/>
    <w:basedOn w:val="af1"/>
    <w:rsid w:val="00D430A3"/>
    <w:pPr>
      <w:suppressAutoHyphens/>
      <w:spacing w:after="200" w:line="276" w:lineRule="auto"/>
      <w:jc w:val="both"/>
    </w:pPr>
    <w:rPr>
      <w:rFonts w:ascii="Bookman Old Style" w:eastAsia="Calibri" w:hAnsi="Bookman Old Style" w:cs="Bookman Old Style"/>
      <w:b/>
      <w:bCs/>
      <w:i/>
      <w:iCs/>
      <w:sz w:val="22"/>
      <w:szCs w:val="22"/>
      <w:lang w:eastAsia="zh-CN"/>
    </w:rPr>
  </w:style>
  <w:style w:type="paragraph" w:styleId="afff2">
    <w:name w:val="caption"/>
    <w:basedOn w:val="a0"/>
    <w:qFormat/>
    <w:rsid w:val="00D430A3"/>
    <w:pPr>
      <w:suppressLineNumbers/>
      <w:suppressAutoHyphens/>
      <w:spacing w:before="120" w:after="120"/>
    </w:pPr>
    <w:rPr>
      <w:rFonts w:ascii="Calibri" w:eastAsia="Calibri" w:hAnsi="Calibri" w:cs="Calibri"/>
      <w:i/>
      <w:iCs/>
      <w:sz w:val="24"/>
      <w:szCs w:val="24"/>
      <w:lang w:eastAsia="zh-CN"/>
    </w:rPr>
  </w:style>
  <w:style w:type="paragraph" w:customStyle="1" w:styleId="Index">
    <w:name w:val="Index"/>
    <w:basedOn w:val="a0"/>
    <w:rsid w:val="00D430A3"/>
    <w:pPr>
      <w:suppressLineNumbers/>
      <w:suppressAutoHyphens/>
    </w:pPr>
    <w:rPr>
      <w:rFonts w:ascii="Calibri" w:eastAsia="Calibri" w:hAnsi="Calibri" w:cs="Calibri"/>
      <w:lang w:eastAsia="zh-CN"/>
    </w:rPr>
  </w:style>
  <w:style w:type="paragraph" w:customStyle="1" w:styleId="HeaderandFooter">
    <w:name w:val="Header and Footer"/>
    <w:basedOn w:val="a0"/>
    <w:rsid w:val="00D430A3"/>
    <w:pPr>
      <w:suppressLineNumbers/>
      <w:tabs>
        <w:tab w:val="center" w:pos="4819"/>
        <w:tab w:val="right" w:pos="9638"/>
      </w:tabs>
      <w:suppressAutoHyphens/>
    </w:pPr>
    <w:rPr>
      <w:rFonts w:ascii="Calibri" w:eastAsia="Calibri" w:hAnsi="Calibri" w:cs="Calibri"/>
      <w:lang w:eastAsia="zh-CN"/>
    </w:rPr>
  </w:style>
  <w:style w:type="paragraph" w:customStyle="1" w:styleId="210">
    <w:name w:val="Основной текст 21"/>
    <w:basedOn w:val="a0"/>
    <w:rsid w:val="00D430A3"/>
    <w:pPr>
      <w:suppressAutoHyphens/>
      <w:spacing w:after="120" w:line="480" w:lineRule="auto"/>
    </w:pPr>
    <w:rPr>
      <w:rFonts w:ascii="Calibri" w:eastAsia="Calibri" w:hAnsi="Calibri" w:cs="Calibri"/>
      <w:lang w:eastAsia="zh-CN"/>
    </w:rPr>
  </w:style>
  <w:style w:type="paragraph" w:customStyle="1" w:styleId="2c">
    <w:name w:val="Знак2"/>
    <w:basedOn w:val="a0"/>
    <w:rsid w:val="00D430A3"/>
    <w:pPr>
      <w:suppressAutoHyphens/>
      <w:spacing w:after="160" w:line="240" w:lineRule="exact"/>
    </w:pPr>
    <w:rPr>
      <w:rFonts w:ascii="Verdana" w:eastAsia="Times New Roman" w:hAnsi="Verdana" w:cs="Verdana"/>
      <w:sz w:val="20"/>
      <w:szCs w:val="20"/>
      <w:lang w:val="en-US" w:eastAsia="zh-CN"/>
    </w:rPr>
  </w:style>
  <w:style w:type="paragraph" w:customStyle="1" w:styleId="TableContents">
    <w:name w:val="Table Contents"/>
    <w:basedOn w:val="a0"/>
    <w:rsid w:val="00D430A3"/>
    <w:pPr>
      <w:widowControl w:val="0"/>
      <w:suppressLineNumbers/>
      <w:suppressAutoHyphens/>
    </w:pPr>
    <w:rPr>
      <w:rFonts w:ascii="Calibri" w:eastAsia="Calibri" w:hAnsi="Calibri" w:cs="Calibri"/>
      <w:lang w:eastAsia="zh-CN"/>
    </w:rPr>
  </w:style>
  <w:style w:type="paragraph" w:customStyle="1" w:styleId="TableHeading">
    <w:name w:val="Table Heading"/>
    <w:basedOn w:val="TableContents"/>
    <w:rsid w:val="00D430A3"/>
    <w:pPr>
      <w:jc w:val="center"/>
    </w:pPr>
    <w:rPr>
      <w:b/>
      <w:bCs/>
    </w:rPr>
  </w:style>
  <w:style w:type="paragraph" w:customStyle="1" w:styleId="western">
    <w:name w:val="western"/>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Комментарий"/>
    <w:basedOn w:val="aff5"/>
    <w:next w:val="a0"/>
    <w:uiPriority w:val="99"/>
    <w:rsid w:val="00D430A3"/>
    <w:pPr>
      <w:spacing w:before="75"/>
      <w:ind w:right="0"/>
      <w:jc w:val="both"/>
    </w:pPr>
    <w:rPr>
      <w:rFonts w:eastAsiaTheme="minorEastAsia"/>
      <w:color w:val="353842"/>
    </w:rPr>
  </w:style>
  <w:style w:type="paragraph" w:customStyle="1" w:styleId="afff4">
    <w:name w:val="Таблицы (моноширинный)"/>
    <w:basedOn w:val="a0"/>
    <w:next w:val="a0"/>
    <w:uiPriority w:val="99"/>
    <w:rsid w:val="00D430A3"/>
    <w:pPr>
      <w:widowControl w:val="0"/>
      <w:autoSpaceDE w:val="0"/>
      <w:autoSpaceDN w:val="0"/>
      <w:adjustRightInd w:val="0"/>
      <w:spacing w:after="0" w:line="240" w:lineRule="auto"/>
    </w:pPr>
    <w:rPr>
      <w:rFonts w:ascii="Courier New" w:hAnsi="Courier New" w:cs="Courier New"/>
      <w:sz w:val="24"/>
      <w:szCs w:val="24"/>
    </w:rPr>
  </w:style>
  <w:style w:type="paragraph" w:customStyle="1" w:styleId="afff5">
    <w:name w:val="Сноска"/>
    <w:basedOn w:val="a0"/>
    <w:next w:val="a0"/>
    <w:uiPriority w:val="99"/>
    <w:rsid w:val="00D430A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6">
    <w:name w:val="Цветовое выделение для Текст"/>
    <w:uiPriority w:val="99"/>
    <w:rsid w:val="00D430A3"/>
    <w:rPr>
      <w:rFonts w:ascii="Times New Roman CYR" w:hAnsi="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0"/>
    <w:rsid w:val="00D430A3"/>
    <w:pPr>
      <w:spacing w:before="100" w:beforeAutospacing="1" w:after="100" w:afterAutospacing="1" w:line="240" w:lineRule="auto"/>
    </w:pPr>
    <w:rPr>
      <w:rFonts w:ascii="Times New Roman" w:hAnsi="Times New Roman" w:cs="Times New Roman"/>
      <w:sz w:val="24"/>
      <w:szCs w:val="24"/>
    </w:rPr>
  </w:style>
  <w:style w:type="character" w:customStyle="1" w:styleId="fontstyle01">
    <w:name w:val="fontstyle01"/>
    <w:basedOn w:val="a2"/>
    <w:uiPriority w:val="99"/>
    <w:qFormat/>
    <w:rsid w:val="00905053"/>
    <w:rPr>
      <w:rFonts w:ascii="cairofont-19-1" w:hAnsi="cairofont-19-1"/>
      <w:b w:val="0"/>
      <w:bCs w:val="0"/>
      <w:i w:val="0"/>
      <w:iCs w:val="0"/>
      <w:color w:val="000000"/>
      <w:sz w:val="28"/>
      <w:szCs w:val="28"/>
    </w:rPr>
  </w:style>
  <w:style w:type="character" w:customStyle="1" w:styleId="fontstyle21">
    <w:name w:val="fontstyle21"/>
    <w:basedOn w:val="a2"/>
    <w:uiPriority w:val="99"/>
    <w:qFormat/>
    <w:rsid w:val="00905053"/>
    <w:rPr>
      <w:rFonts w:ascii="cairofont-19-0" w:hAnsi="cairofont-19-0"/>
      <w:b w:val="0"/>
      <w:bCs w:val="0"/>
      <w:i w:val="0"/>
      <w:iCs w:val="0"/>
      <w:color w:val="000000"/>
      <w:sz w:val="28"/>
      <w:szCs w:val="28"/>
    </w:rPr>
  </w:style>
  <w:style w:type="character" w:customStyle="1" w:styleId="pt-a1-000016">
    <w:name w:val="pt-a1-000016"/>
    <w:basedOn w:val="a2"/>
    <w:uiPriority w:val="99"/>
    <w:qFormat/>
    <w:rsid w:val="00905053"/>
  </w:style>
  <w:style w:type="character" w:customStyle="1" w:styleId="pt-a1-000022">
    <w:name w:val="pt-a1-000022"/>
    <w:basedOn w:val="a2"/>
    <w:uiPriority w:val="99"/>
    <w:qFormat/>
    <w:rsid w:val="00905053"/>
  </w:style>
  <w:style w:type="paragraph" w:customStyle="1" w:styleId="pt-consplusnormal-000051">
    <w:name w:val="pt-consplusnormal-000051"/>
    <w:basedOn w:val="a0"/>
    <w:uiPriority w:val="99"/>
    <w:qFormat/>
    <w:rsid w:val="00905053"/>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t-consplusnormal-000042">
    <w:name w:val="pt-consplusnormal-000042"/>
    <w:basedOn w:val="a0"/>
    <w:uiPriority w:val="99"/>
    <w:qFormat/>
    <w:rsid w:val="00905053"/>
    <w:pPr>
      <w:suppressAutoHyphens/>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26" Type="http://schemas.openxmlformats.org/officeDocument/2006/relationships/hyperlink" Target="consultantplus://offline/ref=8979236A0A499722DAF4A88C5EBAF551A40084840B399414CE775EA6080906C1081FFC9BFBBDDF79B6F890SFk1E"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arant.orb.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8979236A0A499722DAF4A88C5EBAF551A2098189066BC3169F2250A300595CD11E56F19CE5BCDD6EB0F3C6A22772C652647BD72B49992E16S5k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s://internet.garant.ru/"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8979236A0A499722DAF4A88C5EBAF551A20B8289076EC3169F2250A300595CD10C56A990E5BAC366B6E690F361S2k5E"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s://garant.orb.ru/" TargetMode="External"/><Relationship Id="rId31" Type="http://schemas.openxmlformats.org/officeDocument/2006/relationships/hyperlink" Target="../../../../D:/Users/ustyzhaninova-ia/Desktop/%D0%98%D1%80%D0%B8%D0%BD%D0%B0/%D0%90%D0%B4%D0%BC%D0%B8%D0%BD%20%D1%80%D0%B5%D0%B3%D0%BB%D0%B0%D0%BC%D0%B5%D0%BD%D1%82%D1%8B/%D0%BC%D1%83%D0%BD%D0%B8%D1%86%D0%B8%D0%BF%D0%B0%D0%BB%D1%8C%D0%BD%D1%8B%D0%B5%20%D1%83%D1%81%D0%BB%D1%83%D0%B3%D0%B8/%D0%A2%D0%90%D0%A0%20%D0%BF%D1%80%D0%B5%D0%B4%D0%BE%D1%81%D1%82%D0%B0%D0%B2%D0%BB%D0%B5%D0%BD%D0%B8%D0%B5%20%D0%B6%D0%B8%D0%BB%D0%BE%D0%B3%D0%BE%20%D0%BF%D0%BE%D0%BC%D0%B5%D1%89%D0%B5%D0%BD%D0%B8%D1%8F.docx" TargetMode="External"/><Relationship Id="rId4" Type="http://schemas.openxmlformats.org/officeDocument/2006/relationships/settings" Target="settings.xml"/><Relationship Id="rId9" Type="http://schemas.openxmlformats.org/officeDocument/2006/relationships/hyperlink" Target="https://www.&#1095;&#1105;&#1088;&#1085;&#1086;&#1086;&#1090;&#1088;&#1086;&#1078;&#1089;&#1082;&#1080;&#1081;-&#1089;&#1077;&#1083;&#1100;&#1089;&#1086;&#1074;&#1077;&#1090;56.&#1088;&#1092;/"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8979236A0A499722DAF4A88C5EBAF551A20B8288076FC3169F2250A300595CD10C56A990E5BAC366B6E690F361S2k5E" TargetMode="External"/><Relationship Id="rId30" Type="http://schemas.openxmlformats.org/officeDocument/2006/relationships/hyperlink" Target="consultantplus://offline/ref=8979236A0A499722DAF4B68148D6A855A603DD8C016ECE43C17356F45F095A845E16F7C9B4F8886AB4FE8CF26139C95260S6k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E3B7-C341-4B33-BC43-0C614EE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33</Pages>
  <Words>29080</Words>
  <Characters>165757</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92</cp:revision>
  <cp:lastPrinted>2023-12-19T11:24:00Z</cp:lastPrinted>
  <dcterms:created xsi:type="dcterms:W3CDTF">2023-06-06T10:15:00Z</dcterms:created>
  <dcterms:modified xsi:type="dcterms:W3CDTF">2024-10-21T06:30:00Z</dcterms:modified>
</cp:coreProperties>
</file>